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3C689" w14:textId="1F818866" w:rsidR="00070A6F" w:rsidRPr="00F359AD" w:rsidRDefault="00070A6F" w:rsidP="00070A6F">
      <w:pPr>
        <w:spacing w:after="40"/>
        <w:jc w:val="both"/>
        <w:rPr>
          <w:rFonts w:asciiTheme="minorHAnsi" w:hAnsiTheme="minorHAnsi" w:cstheme="minorHAnsi"/>
          <w:sz w:val="22"/>
          <w:szCs w:val="22"/>
        </w:rPr>
      </w:pPr>
    </w:p>
    <w:p w14:paraId="06B477EC" w14:textId="08299EA2" w:rsidR="00070A6F" w:rsidRDefault="002540FF" w:rsidP="00070A6F">
      <w:pPr>
        <w:spacing w:after="40"/>
        <w:jc w:val="both"/>
        <w:rPr>
          <w:rFonts w:asciiTheme="minorHAnsi" w:hAnsiTheme="minorHAnsi" w:cstheme="minorHAnsi"/>
          <w:b/>
          <w:caps/>
          <w:color w:val="333333"/>
          <w:sz w:val="22"/>
          <w:szCs w:val="22"/>
        </w:rPr>
      </w:pPr>
      <w:r w:rsidRPr="00F359AD">
        <w:rPr>
          <w:rFonts w:asciiTheme="minorHAnsi" w:hAnsiTheme="minorHAnsi" w:cstheme="minorHAnsi"/>
          <w:b/>
          <w:caps/>
          <w:color w:val="333333"/>
          <w:sz w:val="22"/>
          <w:szCs w:val="22"/>
        </w:rPr>
        <w:t>Administration</w:t>
      </w:r>
      <w:r w:rsidR="00E238E9">
        <w:rPr>
          <w:rFonts w:asciiTheme="minorHAnsi" w:hAnsiTheme="minorHAnsi" w:cstheme="minorHAnsi"/>
          <w:b/>
          <w:caps/>
          <w:color w:val="333333"/>
          <w:sz w:val="22"/>
          <w:szCs w:val="22"/>
        </w:rPr>
        <w:t xml:space="preserve"> and </w:t>
      </w:r>
      <w:r w:rsidR="000F254D">
        <w:rPr>
          <w:rFonts w:asciiTheme="minorHAnsi" w:hAnsiTheme="minorHAnsi" w:cstheme="minorHAnsi"/>
          <w:b/>
          <w:caps/>
          <w:color w:val="333333"/>
          <w:sz w:val="22"/>
          <w:szCs w:val="22"/>
        </w:rPr>
        <w:t xml:space="preserve">Data </w:t>
      </w:r>
      <w:r w:rsidR="00070A6F" w:rsidRPr="00F359AD">
        <w:rPr>
          <w:rFonts w:asciiTheme="minorHAnsi" w:hAnsiTheme="minorHAnsi" w:cstheme="minorHAnsi"/>
          <w:b/>
          <w:caps/>
          <w:color w:val="333333"/>
          <w:sz w:val="22"/>
          <w:szCs w:val="22"/>
        </w:rPr>
        <w:t>PROFESSIONAL</w:t>
      </w:r>
    </w:p>
    <w:p w14:paraId="769DCFB9" w14:textId="77777777" w:rsidR="00E238E9" w:rsidRPr="00F359AD" w:rsidRDefault="00E238E9" w:rsidP="00070A6F">
      <w:pPr>
        <w:spacing w:after="40"/>
        <w:jc w:val="both"/>
        <w:rPr>
          <w:rFonts w:asciiTheme="minorHAnsi" w:hAnsiTheme="minorHAnsi" w:cstheme="minorHAnsi"/>
          <w:b/>
          <w:caps/>
          <w:color w:val="333333"/>
          <w:sz w:val="22"/>
          <w:szCs w:val="22"/>
        </w:rPr>
      </w:pPr>
    </w:p>
    <w:p w14:paraId="722BA48E" w14:textId="217C4354" w:rsidR="00B36A1F" w:rsidRPr="00F359AD" w:rsidRDefault="003E341D" w:rsidP="00016E27">
      <w:pPr>
        <w:pStyle w:val="ListParagraph"/>
        <w:numPr>
          <w:ilvl w:val="0"/>
          <w:numId w:val="1"/>
        </w:numPr>
        <w:snapToGrid w:val="0"/>
        <w:jc w:val="both"/>
        <w:rPr>
          <w:rStyle w:val="yiv6933877955"/>
          <w:rFonts w:asciiTheme="minorHAnsi" w:eastAsia="MS Mincho" w:hAnsiTheme="minorHAnsi" w:cstheme="minorHAnsi"/>
          <w:sz w:val="22"/>
          <w:szCs w:val="22"/>
        </w:rPr>
      </w:pPr>
      <w:r w:rsidRPr="00F359AD">
        <w:rPr>
          <w:rFonts w:asciiTheme="minorHAnsi" w:eastAsia="MS Mincho" w:hAnsiTheme="minorHAnsi" w:cstheme="minorHAnsi"/>
          <w:sz w:val="22"/>
          <w:szCs w:val="22"/>
        </w:rPr>
        <w:t>Dynamic and business savvy professional with broad</w:t>
      </w:r>
      <w:r w:rsidRPr="00F359AD">
        <w:rPr>
          <w:rFonts w:asciiTheme="minorHAnsi" w:eastAsia="MS Mincho" w:hAnsiTheme="minorHAnsi" w:cstheme="minorHAnsi"/>
          <w:bCs/>
          <w:sz w:val="22"/>
          <w:szCs w:val="22"/>
          <w:cs/>
          <w:lang w:bidi="hi-IN"/>
        </w:rPr>
        <w:t>-</w:t>
      </w:r>
      <w:r w:rsidRPr="00F359AD">
        <w:rPr>
          <w:rFonts w:asciiTheme="minorHAnsi" w:eastAsia="MS Mincho" w:hAnsiTheme="minorHAnsi" w:cstheme="minorHAnsi"/>
          <w:sz w:val="22"/>
          <w:szCs w:val="22"/>
        </w:rPr>
        <w:t>based skill sets and 15</w:t>
      </w:r>
      <w:r w:rsidRPr="00F359AD">
        <w:rPr>
          <w:rFonts w:asciiTheme="minorHAnsi" w:eastAsia="MS Mincho" w:hAnsiTheme="minorHAnsi" w:cstheme="minorHAnsi"/>
          <w:bCs/>
          <w:sz w:val="22"/>
          <w:szCs w:val="22"/>
          <w:cs/>
          <w:lang w:bidi="hi-IN"/>
        </w:rPr>
        <w:t xml:space="preserve">+ </w:t>
      </w:r>
      <w:r w:rsidRPr="00F359AD">
        <w:rPr>
          <w:rFonts w:asciiTheme="minorHAnsi" w:eastAsia="MS Mincho" w:hAnsiTheme="minorHAnsi" w:cstheme="minorHAnsi"/>
          <w:sz w:val="22"/>
          <w:szCs w:val="22"/>
        </w:rPr>
        <w:t>years of experience</w:t>
      </w:r>
      <w:r w:rsidRPr="00F359AD">
        <w:rPr>
          <w:rFonts w:asciiTheme="minorHAnsi" w:eastAsia="MS Mincho" w:hAnsiTheme="minorHAnsi" w:cstheme="minorHAnsi"/>
          <w:sz w:val="22"/>
          <w:szCs w:val="22"/>
          <w:cs/>
          <w:lang w:bidi="hi-IN"/>
        </w:rPr>
        <w:t xml:space="preserve">. </w:t>
      </w:r>
      <w:r w:rsidRPr="00F359AD">
        <w:rPr>
          <w:rFonts w:asciiTheme="minorHAnsi" w:hAnsiTheme="minorHAnsi" w:cstheme="minorHAnsi"/>
          <w:sz w:val="22"/>
          <w:szCs w:val="22"/>
        </w:rPr>
        <w:t xml:space="preserve">Presently working as </w:t>
      </w:r>
      <w:r w:rsidR="00446862">
        <w:rPr>
          <w:rFonts w:asciiTheme="minorHAnsi" w:eastAsia="MS Mincho" w:hAnsiTheme="minorHAnsi" w:cstheme="minorHAnsi"/>
          <w:sz w:val="22"/>
          <w:szCs w:val="22"/>
        </w:rPr>
        <w:t xml:space="preserve">Office Manager Administration in </w:t>
      </w:r>
      <w:r w:rsidR="00446862">
        <w:rPr>
          <w:rFonts w:asciiTheme="minorHAnsi" w:hAnsiTheme="minorHAnsi" w:cstheme="minorHAnsi"/>
          <w:bCs/>
          <w:color w:val="000000"/>
          <w:sz w:val="22"/>
          <w:szCs w:val="22"/>
        </w:rPr>
        <w:t>VIDHI-Center for Legal Policy.</w:t>
      </w:r>
    </w:p>
    <w:p w14:paraId="0F54E1DC" w14:textId="77777777" w:rsidR="00B36A1F" w:rsidRPr="00F359AD" w:rsidRDefault="00B36A1F" w:rsidP="00B36A1F">
      <w:pPr>
        <w:pStyle w:val="ListParagraph"/>
        <w:snapToGrid w:val="0"/>
        <w:ind w:left="360"/>
        <w:jc w:val="both"/>
        <w:rPr>
          <w:rStyle w:val="yiv6933877955"/>
          <w:rFonts w:asciiTheme="minorHAnsi" w:eastAsia="MS Mincho" w:hAnsiTheme="minorHAnsi" w:cstheme="minorHAnsi"/>
          <w:sz w:val="22"/>
          <w:szCs w:val="22"/>
        </w:rPr>
      </w:pPr>
    </w:p>
    <w:p w14:paraId="192EB6F9" w14:textId="521F3F25" w:rsidR="00070A6F" w:rsidRPr="00F359AD" w:rsidRDefault="00070A6F" w:rsidP="00070A6F">
      <w:pPr>
        <w:numPr>
          <w:ilvl w:val="0"/>
          <w:numId w:val="1"/>
        </w:numPr>
        <w:spacing w:after="40"/>
        <w:jc w:val="both"/>
        <w:rPr>
          <w:rFonts w:asciiTheme="minorHAnsi" w:eastAsia="MS Mincho" w:hAnsiTheme="minorHAnsi" w:cstheme="minorHAnsi"/>
          <w:sz w:val="22"/>
          <w:szCs w:val="22"/>
        </w:rPr>
      </w:pPr>
      <w:r w:rsidRPr="00F359AD">
        <w:rPr>
          <w:rFonts w:asciiTheme="minorHAnsi" w:eastAsia="MS Mincho" w:hAnsiTheme="minorHAnsi" w:cstheme="minorHAnsi"/>
          <w:sz w:val="22"/>
          <w:szCs w:val="22"/>
        </w:rPr>
        <w:t>Results</w:t>
      </w:r>
      <w:r w:rsidRPr="00F359AD">
        <w:rPr>
          <w:rFonts w:asciiTheme="minorHAnsi" w:eastAsia="MS Mincho" w:hAnsiTheme="minorHAnsi" w:cstheme="minorHAnsi"/>
          <w:sz w:val="22"/>
          <w:szCs w:val="22"/>
          <w:cs/>
          <w:lang w:bidi="hi-IN"/>
        </w:rPr>
        <w:t>-</w:t>
      </w:r>
      <w:r w:rsidRPr="00F359AD">
        <w:rPr>
          <w:rFonts w:asciiTheme="minorHAnsi" w:eastAsia="MS Mincho" w:hAnsiTheme="minorHAnsi" w:cstheme="minorHAnsi"/>
          <w:sz w:val="22"/>
          <w:szCs w:val="22"/>
        </w:rPr>
        <w:t>focused, quality</w:t>
      </w:r>
      <w:r w:rsidRPr="00F359AD">
        <w:rPr>
          <w:rFonts w:asciiTheme="minorHAnsi" w:eastAsia="MS Mincho" w:hAnsiTheme="minorHAnsi" w:cstheme="minorHAnsi"/>
          <w:sz w:val="22"/>
          <w:szCs w:val="22"/>
          <w:cs/>
          <w:lang w:bidi="hi-IN"/>
        </w:rPr>
        <w:t>-</w:t>
      </w:r>
      <w:r w:rsidRPr="00F359AD">
        <w:rPr>
          <w:rFonts w:asciiTheme="minorHAnsi" w:eastAsia="MS Mincho" w:hAnsiTheme="minorHAnsi" w:cstheme="minorHAnsi"/>
          <w:sz w:val="22"/>
          <w:szCs w:val="22"/>
        </w:rPr>
        <w:t>driven professional, demonstrating consistent achievement of objectives and dedication to organizational goals</w:t>
      </w:r>
    </w:p>
    <w:p w14:paraId="37336B7C" w14:textId="77777777" w:rsidR="00861E06" w:rsidRPr="00F359AD" w:rsidRDefault="00861E06" w:rsidP="00861E06">
      <w:pPr>
        <w:spacing w:after="40"/>
        <w:ind w:left="360"/>
        <w:jc w:val="both"/>
        <w:rPr>
          <w:rFonts w:asciiTheme="minorHAnsi" w:eastAsia="MS Mincho" w:hAnsiTheme="minorHAnsi" w:cstheme="minorHAnsi"/>
          <w:sz w:val="22"/>
          <w:szCs w:val="22"/>
        </w:rPr>
      </w:pPr>
    </w:p>
    <w:p w14:paraId="4AAF41E6" w14:textId="5ABBF3C9" w:rsidR="00C667EC" w:rsidRDefault="00070A6F" w:rsidP="00C667EC">
      <w:pPr>
        <w:numPr>
          <w:ilvl w:val="0"/>
          <w:numId w:val="1"/>
        </w:numPr>
        <w:spacing w:after="40"/>
        <w:jc w:val="both"/>
        <w:rPr>
          <w:rFonts w:asciiTheme="minorHAnsi" w:hAnsiTheme="minorHAnsi" w:cstheme="minorHAnsi"/>
          <w:sz w:val="22"/>
          <w:szCs w:val="22"/>
          <w:cs/>
        </w:rPr>
      </w:pPr>
      <w:r w:rsidRPr="00F359AD">
        <w:rPr>
          <w:rFonts w:asciiTheme="minorHAnsi" w:hAnsiTheme="minorHAnsi" w:cstheme="minorHAnsi"/>
          <w:sz w:val="22"/>
          <w:szCs w:val="22"/>
        </w:rPr>
        <w:t>Computer knowledge and skills include</w:t>
      </w:r>
      <w:r w:rsidR="00D047C4" w:rsidRPr="00F359AD">
        <w:rPr>
          <w:rFonts w:asciiTheme="minorHAnsi" w:hAnsiTheme="minorHAnsi" w:cstheme="minorHAnsi"/>
          <w:sz w:val="22"/>
          <w:szCs w:val="22"/>
        </w:rPr>
        <w:t xml:space="preserve"> operating in </w:t>
      </w:r>
      <w:r w:rsidR="00F1294D">
        <w:rPr>
          <w:rFonts w:asciiTheme="minorHAnsi" w:hAnsiTheme="minorHAnsi" w:cstheme="minorHAnsi"/>
          <w:sz w:val="22"/>
          <w:szCs w:val="22"/>
        </w:rPr>
        <w:t>MS Office etc.</w:t>
      </w:r>
    </w:p>
    <w:p w14:paraId="0F52F8A2" w14:textId="77777777" w:rsidR="004F6BA5" w:rsidRDefault="004F6BA5" w:rsidP="004F6BA5">
      <w:pPr>
        <w:pStyle w:val="ListParagraph"/>
        <w:rPr>
          <w:rFonts w:asciiTheme="minorHAnsi" w:hAnsiTheme="minorHAnsi" w:cstheme="minorHAnsi"/>
          <w:sz w:val="22"/>
          <w:szCs w:val="22"/>
        </w:rPr>
      </w:pPr>
    </w:p>
    <w:p w14:paraId="156CDC5F" w14:textId="70002AE8" w:rsidR="00B1148E" w:rsidRDefault="00B1148E" w:rsidP="00B1148E">
      <w:pPr>
        <w:tabs>
          <w:tab w:val="left" w:pos="-270"/>
          <w:tab w:val="left" w:pos="-180"/>
        </w:tabs>
        <w:ind w:left="-360"/>
        <w:rPr>
          <w:rFonts w:asciiTheme="minorHAnsi" w:hAnsiTheme="minorHAnsi" w:cstheme="minorHAnsi"/>
          <w:b/>
          <w:bCs/>
          <w:sz w:val="22"/>
          <w:szCs w:val="22"/>
        </w:rPr>
      </w:pPr>
      <w:r w:rsidRPr="00F359AD">
        <w:rPr>
          <w:rFonts w:asciiTheme="minorHAnsi" w:hAnsiTheme="minorHAnsi" w:cstheme="minorHAnsi"/>
          <w:b/>
          <w:bCs/>
          <w:sz w:val="22"/>
          <w:szCs w:val="22"/>
        </w:rPr>
        <w:t>Work Experience</w:t>
      </w:r>
      <w:r w:rsidR="00F359AD" w:rsidRPr="00F359AD">
        <w:rPr>
          <w:rFonts w:asciiTheme="minorHAnsi" w:hAnsiTheme="minorHAnsi" w:cstheme="minorHAnsi"/>
          <w:b/>
          <w:bCs/>
          <w:sz w:val="22"/>
          <w:szCs w:val="22"/>
        </w:rPr>
        <w:t>:</w:t>
      </w:r>
    </w:p>
    <w:p w14:paraId="0D14C967" w14:textId="77777777" w:rsidR="00F1294D" w:rsidRPr="00F359AD" w:rsidRDefault="00F1294D" w:rsidP="00B1148E">
      <w:pPr>
        <w:tabs>
          <w:tab w:val="left" w:pos="-270"/>
          <w:tab w:val="left" w:pos="-180"/>
        </w:tabs>
        <w:ind w:left="-360"/>
        <w:rPr>
          <w:rFonts w:asciiTheme="minorHAnsi" w:hAnsiTheme="minorHAnsi" w:cstheme="minorHAnsi"/>
          <w:b/>
          <w:bCs/>
          <w:sz w:val="22"/>
          <w:szCs w:val="22"/>
        </w:rPr>
      </w:pPr>
    </w:p>
    <w:tbl>
      <w:tblPr>
        <w:tblpPr w:leftFromText="180" w:rightFromText="180" w:vertAnchor="text" w:horzAnchor="margin" w:tblpXSpec="center" w:tblpY="168"/>
        <w:tblW w:w="1034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827"/>
        <w:gridCol w:w="1681"/>
        <w:gridCol w:w="5832"/>
      </w:tblGrid>
      <w:tr w:rsidR="00F1294D" w:rsidRPr="00F359AD" w14:paraId="2051C970" w14:textId="77777777" w:rsidTr="00750914">
        <w:trPr>
          <w:cantSplit/>
          <w:trHeight w:val="20"/>
        </w:trPr>
        <w:tc>
          <w:tcPr>
            <w:tcW w:w="2827" w:type="dxa"/>
            <w:tcBorders>
              <w:top w:val="single" w:sz="4" w:space="0" w:color="000000"/>
              <w:left w:val="single" w:sz="6" w:space="0" w:color="000000"/>
              <w:bottom w:val="single" w:sz="6" w:space="0" w:color="000000"/>
              <w:right w:val="single" w:sz="6" w:space="0" w:color="000000"/>
            </w:tcBorders>
          </w:tcPr>
          <w:p w14:paraId="595A2C0C" w14:textId="77777777" w:rsidR="00F1294D" w:rsidRPr="00F359AD" w:rsidRDefault="00F1294D" w:rsidP="00841F1C">
            <w:pPr>
              <w:ind w:left="-180" w:right="-108"/>
              <w:jc w:val="center"/>
              <w:rPr>
                <w:rFonts w:asciiTheme="minorHAnsi" w:hAnsiTheme="minorHAnsi" w:cstheme="minorHAnsi"/>
                <w:b/>
                <w:sz w:val="22"/>
                <w:szCs w:val="22"/>
              </w:rPr>
            </w:pPr>
            <w:r w:rsidRPr="00F359AD">
              <w:rPr>
                <w:rFonts w:asciiTheme="minorHAnsi" w:hAnsiTheme="minorHAnsi" w:cstheme="minorHAnsi"/>
                <w:b/>
                <w:sz w:val="22"/>
                <w:szCs w:val="22"/>
              </w:rPr>
              <w:t>Organization</w:t>
            </w:r>
          </w:p>
        </w:tc>
        <w:tc>
          <w:tcPr>
            <w:tcW w:w="1681" w:type="dxa"/>
            <w:tcBorders>
              <w:top w:val="single" w:sz="4" w:space="0" w:color="000000"/>
              <w:left w:val="single" w:sz="6" w:space="0" w:color="000000"/>
              <w:bottom w:val="single" w:sz="6" w:space="0" w:color="000000"/>
              <w:right w:val="single" w:sz="6" w:space="0" w:color="000000"/>
            </w:tcBorders>
          </w:tcPr>
          <w:p w14:paraId="7358AC29" w14:textId="77777777" w:rsidR="00F1294D" w:rsidRPr="00F359AD" w:rsidRDefault="00F1294D" w:rsidP="00841F1C">
            <w:pPr>
              <w:ind w:left="-180" w:right="-108"/>
              <w:jc w:val="center"/>
              <w:rPr>
                <w:rFonts w:asciiTheme="minorHAnsi" w:hAnsiTheme="minorHAnsi" w:cstheme="minorHAnsi"/>
                <w:b/>
                <w:sz w:val="22"/>
                <w:szCs w:val="22"/>
              </w:rPr>
            </w:pPr>
            <w:r w:rsidRPr="00F359AD">
              <w:rPr>
                <w:rFonts w:asciiTheme="minorHAnsi" w:hAnsiTheme="minorHAnsi" w:cstheme="minorHAnsi"/>
                <w:b/>
                <w:sz w:val="22"/>
                <w:szCs w:val="22"/>
              </w:rPr>
              <w:t xml:space="preserve">Designation </w:t>
            </w:r>
          </w:p>
        </w:tc>
        <w:tc>
          <w:tcPr>
            <w:tcW w:w="5832" w:type="dxa"/>
            <w:tcBorders>
              <w:top w:val="single" w:sz="4" w:space="0" w:color="000000"/>
              <w:left w:val="single" w:sz="6" w:space="0" w:color="000000"/>
              <w:bottom w:val="single" w:sz="6" w:space="0" w:color="000000"/>
              <w:right w:val="single" w:sz="6" w:space="0" w:color="000000"/>
            </w:tcBorders>
          </w:tcPr>
          <w:p w14:paraId="2BD19F00" w14:textId="77777777" w:rsidR="00F1294D" w:rsidRPr="00F359AD" w:rsidRDefault="00F1294D" w:rsidP="00841F1C">
            <w:pPr>
              <w:ind w:left="-180" w:right="-108"/>
              <w:jc w:val="center"/>
              <w:rPr>
                <w:rFonts w:asciiTheme="minorHAnsi" w:hAnsiTheme="minorHAnsi" w:cstheme="minorHAnsi"/>
                <w:b/>
                <w:sz w:val="22"/>
                <w:szCs w:val="22"/>
              </w:rPr>
            </w:pPr>
            <w:r w:rsidRPr="00F359AD">
              <w:rPr>
                <w:rFonts w:asciiTheme="minorHAnsi" w:hAnsiTheme="minorHAnsi" w:cstheme="minorHAnsi"/>
                <w:b/>
                <w:sz w:val="22"/>
                <w:szCs w:val="22"/>
              </w:rPr>
              <w:t xml:space="preserve">Responsibilities </w:t>
            </w:r>
          </w:p>
          <w:p w14:paraId="23CD9174" w14:textId="77777777" w:rsidR="00F1294D" w:rsidRPr="00F359AD" w:rsidRDefault="00F1294D" w:rsidP="00841F1C">
            <w:pPr>
              <w:ind w:left="-180" w:right="-108"/>
              <w:jc w:val="center"/>
              <w:rPr>
                <w:rFonts w:asciiTheme="minorHAnsi" w:hAnsiTheme="minorHAnsi" w:cstheme="minorHAnsi"/>
                <w:b/>
                <w:sz w:val="22"/>
                <w:szCs w:val="22"/>
              </w:rPr>
            </w:pPr>
          </w:p>
        </w:tc>
      </w:tr>
      <w:tr w:rsidR="00F1294D" w:rsidRPr="00F359AD" w14:paraId="155421CB" w14:textId="77777777" w:rsidTr="00750914">
        <w:trPr>
          <w:cantSplit/>
          <w:trHeight w:val="1713"/>
        </w:trPr>
        <w:tc>
          <w:tcPr>
            <w:tcW w:w="2827" w:type="dxa"/>
            <w:tcBorders>
              <w:top w:val="single" w:sz="6" w:space="0" w:color="000000"/>
              <w:left w:val="single" w:sz="6" w:space="0" w:color="000000"/>
              <w:bottom w:val="single" w:sz="6" w:space="0" w:color="000000"/>
              <w:right w:val="single" w:sz="6" w:space="0" w:color="000000"/>
            </w:tcBorders>
          </w:tcPr>
          <w:p w14:paraId="42295C61" w14:textId="39DB1183" w:rsidR="00F1294D" w:rsidRPr="00F359AD" w:rsidRDefault="00F1294D" w:rsidP="00841F1C">
            <w:pPr>
              <w:rPr>
                <w:rFonts w:asciiTheme="minorHAnsi" w:hAnsiTheme="minorHAnsi" w:cstheme="minorHAnsi"/>
                <w:bCs/>
                <w:color w:val="000000"/>
                <w:sz w:val="22"/>
                <w:szCs w:val="22"/>
              </w:rPr>
            </w:pPr>
            <w:r>
              <w:rPr>
                <w:rFonts w:asciiTheme="minorHAnsi" w:hAnsiTheme="minorHAnsi" w:cstheme="minorHAnsi"/>
                <w:bCs/>
                <w:color w:val="000000"/>
                <w:sz w:val="22"/>
                <w:szCs w:val="22"/>
              </w:rPr>
              <w:t>VIDHI-Center for Legal Policy</w:t>
            </w:r>
          </w:p>
        </w:tc>
        <w:tc>
          <w:tcPr>
            <w:tcW w:w="1681" w:type="dxa"/>
            <w:tcBorders>
              <w:top w:val="single" w:sz="6" w:space="0" w:color="000000"/>
              <w:left w:val="single" w:sz="6" w:space="0" w:color="000000"/>
              <w:bottom w:val="single" w:sz="6" w:space="0" w:color="000000"/>
              <w:right w:val="single" w:sz="6" w:space="0" w:color="000000"/>
            </w:tcBorders>
          </w:tcPr>
          <w:p w14:paraId="47C9C556" w14:textId="336723BF" w:rsidR="00F1294D" w:rsidRPr="00F359AD" w:rsidRDefault="00F1294D" w:rsidP="00841F1C">
            <w:pPr>
              <w:rPr>
                <w:rFonts w:asciiTheme="minorHAnsi" w:hAnsiTheme="minorHAnsi" w:cstheme="minorHAnsi"/>
                <w:bCs/>
                <w:sz w:val="22"/>
                <w:szCs w:val="22"/>
              </w:rPr>
            </w:pPr>
            <w:r>
              <w:rPr>
                <w:rFonts w:asciiTheme="minorHAnsi" w:hAnsiTheme="minorHAnsi" w:cstheme="minorHAnsi"/>
                <w:bCs/>
                <w:sz w:val="22"/>
                <w:szCs w:val="22"/>
              </w:rPr>
              <w:t xml:space="preserve">Office Manager-Administration </w:t>
            </w:r>
          </w:p>
        </w:tc>
        <w:tc>
          <w:tcPr>
            <w:tcW w:w="5832" w:type="dxa"/>
            <w:tcBorders>
              <w:top w:val="single" w:sz="6" w:space="0" w:color="000000"/>
              <w:left w:val="single" w:sz="6" w:space="0" w:color="000000"/>
              <w:bottom w:val="single" w:sz="6" w:space="0" w:color="000000"/>
              <w:right w:val="single" w:sz="6" w:space="0" w:color="000000"/>
            </w:tcBorders>
          </w:tcPr>
          <w:p w14:paraId="7C43B7AF" w14:textId="5AED05F5" w:rsidR="00F1294D" w:rsidRPr="004C4318" w:rsidRDefault="00F1294D" w:rsidP="004C4318">
            <w:pPr>
              <w:rPr>
                <w:rFonts w:asciiTheme="minorHAnsi" w:hAnsiTheme="minorHAnsi" w:cstheme="minorHAnsi"/>
                <w:bCs/>
                <w:sz w:val="22"/>
                <w:szCs w:val="22"/>
              </w:rPr>
            </w:pPr>
            <w:r>
              <w:rPr>
                <w:rFonts w:asciiTheme="minorHAnsi" w:hAnsiTheme="minorHAnsi" w:cstheme="minorHAnsi"/>
                <w:bCs/>
                <w:sz w:val="22"/>
                <w:szCs w:val="22"/>
              </w:rPr>
              <w:t>M</w:t>
            </w:r>
            <w:r w:rsidRPr="00F359AD">
              <w:rPr>
                <w:rFonts w:asciiTheme="minorHAnsi" w:hAnsiTheme="minorHAnsi" w:cstheme="minorHAnsi"/>
                <w:bCs/>
                <w:sz w:val="22"/>
                <w:szCs w:val="22"/>
              </w:rPr>
              <w:t>anage</w:t>
            </w:r>
            <w:r>
              <w:rPr>
                <w:rFonts w:asciiTheme="minorHAnsi" w:hAnsiTheme="minorHAnsi" w:cstheme="minorHAnsi"/>
                <w:bCs/>
                <w:sz w:val="22"/>
                <w:szCs w:val="22"/>
              </w:rPr>
              <w:t>d</w:t>
            </w:r>
            <w:r w:rsidRPr="00F359AD">
              <w:rPr>
                <w:rFonts w:asciiTheme="minorHAnsi" w:hAnsiTheme="minorHAnsi" w:cstheme="minorHAnsi"/>
                <w:bCs/>
                <w:sz w:val="22"/>
                <w:szCs w:val="22"/>
              </w:rPr>
              <w:t xml:space="preserve"> </w:t>
            </w:r>
            <w:r>
              <w:rPr>
                <w:rFonts w:asciiTheme="minorHAnsi" w:hAnsiTheme="minorHAnsi" w:cstheme="minorHAnsi"/>
                <w:bCs/>
                <w:sz w:val="22"/>
                <w:szCs w:val="22"/>
              </w:rPr>
              <w:t>all</w:t>
            </w:r>
            <w:r w:rsidRPr="00F359AD">
              <w:rPr>
                <w:rFonts w:asciiTheme="minorHAnsi" w:hAnsiTheme="minorHAnsi" w:cstheme="minorHAnsi"/>
                <w:bCs/>
                <w:sz w:val="22"/>
                <w:szCs w:val="22"/>
              </w:rPr>
              <w:t xml:space="preserve"> </w:t>
            </w:r>
            <w:r>
              <w:rPr>
                <w:rFonts w:asciiTheme="minorHAnsi" w:hAnsiTheme="minorHAnsi" w:cstheme="minorHAnsi"/>
                <w:bCs/>
                <w:sz w:val="22"/>
                <w:szCs w:val="22"/>
              </w:rPr>
              <w:t>a</w:t>
            </w:r>
            <w:r w:rsidRPr="00F359AD">
              <w:rPr>
                <w:rFonts w:asciiTheme="minorHAnsi" w:hAnsiTheme="minorHAnsi" w:cstheme="minorHAnsi"/>
                <w:bCs/>
                <w:sz w:val="22"/>
                <w:szCs w:val="22"/>
              </w:rPr>
              <w:t>dministrative matter related to</w:t>
            </w:r>
            <w:r>
              <w:rPr>
                <w:rFonts w:asciiTheme="minorHAnsi" w:hAnsiTheme="minorHAnsi" w:cstheme="minorHAnsi"/>
                <w:bCs/>
                <w:sz w:val="22"/>
                <w:szCs w:val="22"/>
              </w:rPr>
              <w:t xml:space="preserve"> office.  </w:t>
            </w:r>
            <w:r>
              <w:t xml:space="preserve"> </w:t>
            </w:r>
            <w:r w:rsidRPr="004C4318">
              <w:rPr>
                <w:rFonts w:asciiTheme="minorHAnsi" w:hAnsiTheme="minorHAnsi" w:cstheme="minorHAnsi"/>
                <w:bCs/>
                <w:sz w:val="22"/>
                <w:szCs w:val="22"/>
              </w:rPr>
              <w:t>Coordinating office activities and operations to secure efficiency and compliance to company policies.</w:t>
            </w:r>
            <w:r>
              <w:rPr>
                <w:rFonts w:asciiTheme="minorHAnsi" w:hAnsiTheme="minorHAnsi" w:cstheme="minorHAnsi"/>
                <w:bCs/>
                <w:sz w:val="22"/>
                <w:szCs w:val="22"/>
              </w:rPr>
              <w:t xml:space="preserve"> </w:t>
            </w:r>
            <w:r w:rsidRPr="004C4318">
              <w:rPr>
                <w:rFonts w:asciiTheme="minorHAnsi" w:hAnsiTheme="minorHAnsi" w:cstheme="minorHAnsi"/>
                <w:bCs/>
                <w:sz w:val="22"/>
                <w:szCs w:val="22"/>
              </w:rPr>
              <w:t xml:space="preserve">Supervising administrative staff and dividing </w:t>
            </w:r>
            <w:r>
              <w:rPr>
                <w:rFonts w:asciiTheme="minorHAnsi" w:hAnsiTheme="minorHAnsi" w:cstheme="minorHAnsi"/>
                <w:bCs/>
                <w:sz w:val="22"/>
                <w:szCs w:val="22"/>
              </w:rPr>
              <w:t>r</w:t>
            </w:r>
            <w:r w:rsidRPr="004C4318">
              <w:rPr>
                <w:rFonts w:asciiTheme="minorHAnsi" w:hAnsiTheme="minorHAnsi" w:cstheme="minorHAnsi"/>
                <w:bCs/>
                <w:sz w:val="22"/>
                <w:szCs w:val="22"/>
              </w:rPr>
              <w:t>esponsibilities to ensure performance.</w:t>
            </w:r>
          </w:p>
          <w:p w14:paraId="22A454C0" w14:textId="621D93F0" w:rsidR="00F1294D" w:rsidRDefault="00F1294D" w:rsidP="004C4318">
            <w:pPr>
              <w:rPr>
                <w:rFonts w:asciiTheme="minorHAnsi" w:hAnsiTheme="minorHAnsi" w:cstheme="minorHAnsi"/>
                <w:bCs/>
                <w:sz w:val="22"/>
                <w:szCs w:val="22"/>
              </w:rPr>
            </w:pPr>
            <w:r w:rsidRPr="004C4318">
              <w:rPr>
                <w:rFonts w:asciiTheme="minorHAnsi" w:hAnsiTheme="minorHAnsi" w:cstheme="minorHAnsi"/>
                <w:bCs/>
                <w:sz w:val="22"/>
                <w:szCs w:val="22"/>
              </w:rPr>
              <w:t>Keep stock of office supplies and place orders when necessary.</w:t>
            </w:r>
          </w:p>
        </w:tc>
      </w:tr>
      <w:tr w:rsidR="00F1294D" w:rsidRPr="00F359AD" w14:paraId="0665B7BC" w14:textId="77777777" w:rsidTr="00750914">
        <w:trPr>
          <w:cantSplit/>
          <w:trHeight w:val="144"/>
        </w:trPr>
        <w:tc>
          <w:tcPr>
            <w:tcW w:w="2827" w:type="dxa"/>
            <w:tcBorders>
              <w:top w:val="single" w:sz="6" w:space="0" w:color="000000"/>
              <w:left w:val="single" w:sz="6" w:space="0" w:color="000000"/>
              <w:bottom w:val="single" w:sz="6" w:space="0" w:color="000000"/>
              <w:right w:val="single" w:sz="6" w:space="0" w:color="000000"/>
            </w:tcBorders>
          </w:tcPr>
          <w:p w14:paraId="542BFB23" w14:textId="77777777" w:rsidR="00F1294D" w:rsidRPr="00F359AD" w:rsidRDefault="00F1294D" w:rsidP="00841F1C">
            <w:pPr>
              <w:rPr>
                <w:rFonts w:asciiTheme="minorHAnsi" w:hAnsiTheme="minorHAnsi" w:cstheme="minorHAnsi"/>
                <w:bCs/>
                <w:color w:val="000000"/>
                <w:sz w:val="22"/>
                <w:szCs w:val="22"/>
              </w:rPr>
            </w:pPr>
            <w:r w:rsidRPr="00F359AD">
              <w:rPr>
                <w:rFonts w:asciiTheme="minorHAnsi" w:hAnsiTheme="minorHAnsi" w:cstheme="minorHAnsi"/>
                <w:bCs/>
                <w:color w:val="000000"/>
                <w:sz w:val="22"/>
                <w:szCs w:val="22"/>
              </w:rPr>
              <w:t>Ministry of Health and Family Welfare</w:t>
            </w:r>
          </w:p>
        </w:tc>
        <w:tc>
          <w:tcPr>
            <w:tcW w:w="1681" w:type="dxa"/>
            <w:tcBorders>
              <w:top w:val="single" w:sz="6" w:space="0" w:color="000000"/>
              <w:left w:val="single" w:sz="6" w:space="0" w:color="000000"/>
              <w:bottom w:val="single" w:sz="6" w:space="0" w:color="000000"/>
              <w:right w:val="single" w:sz="6" w:space="0" w:color="000000"/>
            </w:tcBorders>
          </w:tcPr>
          <w:p w14:paraId="364E5245" w14:textId="77777777" w:rsidR="00F1294D" w:rsidRPr="00F359AD" w:rsidRDefault="00F1294D" w:rsidP="00841F1C">
            <w:pPr>
              <w:rPr>
                <w:rFonts w:asciiTheme="minorHAnsi" w:hAnsiTheme="minorHAnsi" w:cstheme="minorHAnsi"/>
                <w:bCs/>
                <w:sz w:val="22"/>
                <w:szCs w:val="22"/>
              </w:rPr>
            </w:pPr>
            <w:r w:rsidRPr="00F359AD">
              <w:rPr>
                <w:rFonts w:asciiTheme="minorHAnsi" w:hAnsiTheme="minorHAnsi" w:cstheme="minorHAnsi"/>
                <w:bCs/>
                <w:sz w:val="22"/>
                <w:szCs w:val="22"/>
              </w:rPr>
              <w:t>Jr. Consultant</w:t>
            </w:r>
          </w:p>
        </w:tc>
        <w:tc>
          <w:tcPr>
            <w:tcW w:w="5832" w:type="dxa"/>
            <w:tcBorders>
              <w:top w:val="single" w:sz="6" w:space="0" w:color="000000"/>
              <w:left w:val="single" w:sz="6" w:space="0" w:color="000000"/>
              <w:bottom w:val="single" w:sz="6" w:space="0" w:color="000000"/>
              <w:right w:val="single" w:sz="6" w:space="0" w:color="000000"/>
            </w:tcBorders>
          </w:tcPr>
          <w:p w14:paraId="75B6F1C3" w14:textId="2814EF77" w:rsidR="00F1294D" w:rsidRPr="00F359AD" w:rsidRDefault="00F1294D" w:rsidP="000A6DF3">
            <w:pPr>
              <w:rPr>
                <w:rFonts w:asciiTheme="minorHAnsi" w:hAnsiTheme="minorHAnsi" w:cstheme="minorHAnsi"/>
                <w:bCs/>
                <w:sz w:val="22"/>
                <w:szCs w:val="22"/>
              </w:rPr>
            </w:pPr>
            <w:r>
              <w:rPr>
                <w:rFonts w:asciiTheme="minorHAnsi" w:hAnsiTheme="minorHAnsi" w:cstheme="minorHAnsi"/>
                <w:bCs/>
                <w:sz w:val="22"/>
                <w:szCs w:val="22"/>
              </w:rPr>
              <w:t xml:space="preserve">Support NTEP program by inter and intra Department coordination, Liaison for different Ministries, conducting meetings at National and Sub-national level; management of dispatch Logistic and Procurement </w:t>
            </w:r>
          </w:p>
        </w:tc>
      </w:tr>
      <w:tr w:rsidR="00F1294D" w:rsidRPr="00F359AD" w14:paraId="54A925F5" w14:textId="77777777" w:rsidTr="00750914">
        <w:trPr>
          <w:cantSplit/>
          <w:trHeight w:val="144"/>
        </w:trPr>
        <w:tc>
          <w:tcPr>
            <w:tcW w:w="2827" w:type="dxa"/>
            <w:tcBorders>
              <w:top w:val="single" w:sz="6" w:space="0" w:color="000000"/>
              <w:left w:val="single" w:sz="6" w:space="0" w:color="000000"/>
              <w:bottom w:val="single" w:sz="6" w:space="0" w:color="000000"/>
              <w:right w:val="single" w:sz="6" w:space="0" w:color="000000"/>
            </w:tcBorders>
          </w:tcPr>
          <w:p w14:paraId="6932760E" w14:textId="77777777" w:rsidR="00F1294D" w:rsidRPr="00F359AD" w:rsidRDefault="00F1294D" w:rsidP="00841F1C">
            <w:pPr>
              <w:rPr>
                <w:rFonts w:asciiTheme="minorHAnsi" w:hAnsiTheme="minorHAnsi" w:cstheme="minorHAnsi"/>
                <w:bCs/>
                <w:sz w:val="22"/>
                <w:szCs w:val="22"/>
              </w:rPr>
            </w:pPr>
            <w:r w:rsidRPr="00F359AD">
              <w:rPr>
                <w:rFonts w:asciiTheme="minorHAnsi" w:hAnsiTheme="minorHAnsi" w:cstheme="minorHAnsi"/>
                <w:bCs/>
                <w:color w:val="000000"/>
                <w:sz w:val="22"/>
                <w:szCs w:val="22"/>
              </w:rPr>
              <w:t>Evidence Action- Deworm the World Initiative</w:t>
            </w:r>
          </w:p>
        </w:tc>
        <w:tc>
          <w:tcPr>
            <w:tcW w:w="1681" w:type="dxa"/>
            <w:tcBorders>
              <w:top w:val="single" w:sz="6" w:space="0" w:color="000000"/>
              <w:left w:val="single" w:sz="6" w:space="0" w:color="000000"/>
              <w:bottom w:val="single" w:sz="6" w:space="0" w:color="000000"/>
              <w:right w:val="single" w:sz="6" w:space="0" w:color="000000"/>
            </w:tcBorders>
          </w:tcPr>
          <w:p w14:paraId="4FE7F1D1" w14:textId="77777777" w:rsidR="00F1294D" w:rsidRPr="00F359AD" w:rsidRDefault="00F1294D" w:rsidP="00841F1C">
            <w:pPr>
              <w:rPr>
                <w:rFonts w:asciiTheme="minorHAnsi" w:hAnsiTheme="minorHAnsi" w:cstheme="minorHAnsi"/>
                <w:bCs/>
                <w:sz w:val="22"/>
                <w:szCs w:val="22"/>
              </w:rPr>
            </w:pPr>
            <w:r w:rsidRPr="00F359AD">
              <w:rPr>
                <w:rFonts w:asciiTheme="minorHAnsi" w:hAnsiTheme="minorHAnsi" w:cstheme="minorHAnsi"/>
                <w:bCs/>
                <w:sz w:val="22"/>
                <w:szCs w:val="22"/>
              </w:rPr>
              <w:t>Admin Assistant (Operation)</w:t>
            </w:r>
          </w:p>
        </w:tc>
        <w:tc>
          <w:tcPr>
            <w:tcW w:w="5832" w:type="dxa"/>
            <w:tcBorders>
              <w:top w:val="single" w:sz="6" w:space="0" w:color="000000"/>
              <w:left w:val="single" w:sz="6" w:space="0" w:color="000000"/>
              <w:bottom w:val="single" w:sz="6" w:space="0" w:color="000000"/>
              <w:right w:val="single" w:sz="6" w:space="0" w:color="000000"/>
            </w:tcBorders>
          </w:tcPr>
          <w:p w14:paraId="1034CD00" w14:textId="42FD0D5E" w:rsidR="00F1294D" w:rsidRPr="00F359AD" w:rsidRDefault="00F1294D" w:rsidP="000A6DF3">
            <w:pPr>
              <w:rPr>
                <w:rFonts w:asciiTheme="minorHAnsi" w:hAnsiTheme="minorHAnsi" w:cstheme="minorHAnsi"/>
                <w:bCs/>
                <w:sz w:val="22"/>
                <w:szCs w:val="22"/>
              </w:rPr>
            </w:pPr>
            <w:r>
              <w:rPr>
                <w:rFonts w:asciiTheme="minorHAnsi" w:hAnsiTheme="minorHAnsi" w:cstheme="minorHAnsi"/>
                <w:bCs/>
                <w:sz w:val="22"/>
                <w:szCs w:val="22"/>
              </w:rPr>
              <w:t xml:space="preserve">Assisted in Deworming project for MoHFW, </w:t>
            </w:r>
            <w:r w:rsidRPr="002F0D27">
              <w:rPr>
                <w:rFonts w:asciiTheme="minorHAnsi" w:hAnsiTheme="minorHAnsi" w:cstheme="minorHAnsi"/>
                <w:b/>
                <w:bCs/>
                <w:sz w:val="22"/>
                <w:szCs w:val="22"/>
              </w:rPr>
              <w:t>support</w:t>
            </w:r>
            <w:r>
              <w:rPr>
                <w:rFonts w:asciiTheme="minorHAnsi" w:hAnsiTheme="minorHAnsi" w:cstheme="minorHAnsi"/>
                <w:b/>
                <w:bCs/>
                <w:sz w:val="22"/>
                <w:szCs w:val="22"/>
              </w:rPr>
              <w:t>ed</w:t>
            </w:r>
            <w:r w:rsidRPr="002F0D27">
              <w:rPr>
                <w:rFonts w:asciiTheme="minorHAnsi" w:hAnsiTheme="minorHAnsi" w:cstheme="minorHAnsi"/>
                <w:b/>
                <w:bCs/>
                <w:sz w:val="22"/>
                <w:szCs w:val="22"/>
              </w:rPr>
              <w:t xml:space="preserve"> Finance team for </w:t>
            </w:r>
            <w:r>
              <w:rPr>
                <w:rFonts w:asciiTheme="minorHAnsi" w:hAnsiTheme="minorHAnsi" w:cstheme="minorHAnsi"/>
                <w:b/>
                <w:bCs/>
                <w:sz w:val="22"/>
                <w:szCs w:val="22"/>
              </w:rPr>
              <w:t xml:space="preserve">data </w:t>
            </w:r>
            <w:r w:rsidRPr="002F0D27">
              <w:rPr>
                <w:rFonts w:asciiTheme="minorHAnsi" w:hAnsiTheme="minorHAnsi" w:cstheme="minorHAnsi"/>
                <w:b/>
                <w:bCs/>
                <w:sz w:val="22"/>
                <w:szCs w:val="22"/>
              </w:rPr>
              <w:t>entry in software</w:t>
            </w:r>
            <w:r>
              <w:rPr>
                <w:rFonts w:asciiTheme="minorHAnsi" w:hAnsiTheme="minorHAnsi" w:cstheme="minorHAnsi"/>
                <w:b/>
                <w:bCs/>
                <w:sz w:val="22"/>
                <w:szCs w:val="22"/>
              </w:rPr>
              <w:t xml:space="preserve"> and </w:t>
            </w:r>
            <w:r>
              <w:rPr>
                <w:rFonts w:asciiTheme="minorHAnsi" w:hAnsiTheme="minorHAnsi" w:cstheme="minorHAnsi"/>
                <w:bCs/>
                <w:sz w:val="22"/>
                <w:szCs w:val="22"/>
              </w:rPr>
              <w:t>audits, Filing Procurement, logistics, liaison support to finance and other departments</w:t>
            </w:r>
            <w:r w:rsidRPr="00F359AD">
              <w:rPr>
                <w:rFonts w:asciiTheme="minorHAnsi" w:hAnsiTheme="minorHAnsi" w:cstheme="minorHAnsi"/>
                <w:bCs/>
                <w:sz w:val="22"/>
                <w:szCs w:val="22"/>
              </w:rPr>
              <w:t xml:space="preserve"> </w:t>
            </w:r>
          </w:p>
        </w:tc>
      </w:tr>
      <w:tr w:rsidR="00F1294D" w:rsidRPr="00F359AD" w14:paraId="2C567F32" w14:textId="77777777" w:rsidTr="00750914">
        <w:trPr>
          <w:cantSplit/>
          <w:trHeight w:val="144"/>
        </w:trPr>
        <w:tc>
          <w:tcPr>
            <w:tcW w:w="2827" w:type="dxa"/>
            <w:tcBorders>
              <w:top w:val="single" w:sz="6" w:space="0" w:color="000000"/>
              <w:left w:val="single" w:sz="6" w:space="0" w:color="000000"/>
              <w:bottom w:val="single" w:sz="6" w:space="0" w:color="000000"/>
              <w:right w:val="single" w:sz="6" w:space="0" w:color="000000"/>
            </w:tcBorders>
          </w:tcPr>
          <w:p w14:paraId="715BD0DE" w14:textId="440EDE65" w:rsidR="00F1294D" w:rsidRPr="00F359AD" w:rsidRDefault="00F1294D" w:rsidP="00841F1C">
            <w:pPr>
              <w:rPr>
                <w:rFonts w:asciiTheme="minorHAnsi" w:hAnsiTheme="minorHAnsi" w:cstheme="minorHAnsi"/>
                <w:bCs/>
                <w:sz w:val="22"/>
                <w:szCs w:val="22"/>
              </w:rPr>
            </w:pPr>
            <w:r w:rsidRPr="00F359AD">
              <w:rPr>
                <w:rFonts w:asciiTheme="minorHAnsi" w:hAnsiTheme="minorHAnsi" w:cstheme="minorHAnsi"/>
                <w:bCs/>
                <w:sz w:val="22"/>
                <w:szCs w:val="22"/>
              </w:rPr>
              <w:t>ICGEB</w:t>
            </w:r>
            <w:r>
              <w:rPr>
                <w:rFonts w:asciiTheme="minorHAnsi" w:hAnsiTheme="minorHAnsi" w:cstheme="minorHAnsi"/>
                <w:bCs/>
                <w:sz w:val="22"/>
                <w:szCs w:val="22"/>
              </w:rPr>
              <w:t xml:space="preserve"> (</w:t>
            </w:r>
            <w:r w:rsidRPr="00F359AD">
              <w:rPr>
                <w:rFonts w:asciiTheme="minorHAnsi" w:hAnsiTheme="minorHAnsi" w:cstheme="minorHAnsi"/>
                <w:bCs/>
                <w:sz w:val="22"/>
                <w:szCs w:val="22"/>
              </w:rPr>
              <w:t>International Center for Genetic Engineering and Biotechnology</w:t>
            </w:r>
            <w:r>
              <w:rPr>
                <w:rFonts w:asciiTheme="minorHAnsi" w:hAnsiTheme="minorHAnsi" w:cstheme="minorHAnsi"/>
                <w:bCs/>
                <w:sz w:val="22"/>
                <w:szCs w:val="22"/>
              </w:rPr>
              <w:t>)</w:t>
            </w:r>
            <w:r w:rsidRPr="00F359AD">
              <w:rPr>
                <w:rFonts w:asciiTheme="minorHAnsi" w:hAnsiTheme="minorHAnsi" w:cstheme="minorHAnsi"/>
                <w:bCs/>
                <w:sz w:val="22"/>
                <w:szCs w:val="22"/>
              </w:rPr>
              <w:t xml:space="preserve"> </w:t>
            </w:r>
            <w:r w:rsidRPr="00F359AD">
              <w:rPr>
                <w:rFonts w:asciiTheme="minorHAnsi" w:hAnsiTheme="minorHAnsi" w:cstheme="minorHAnsi"/>
                <w:b/>
                <w:sz w:val="22"/>
                <w:szCs w:val="22"/>
              </w:rPr>
              <w:t xml:space="preserve"> (duty station</w:t>
            </w:r>
            <w:r>
              <w:rPr>
                <w:rFonts w:asciiTheme="minorHAnsi" w:hAnsiTheme="minorHAnsi" w:cstheme="minorHAnsi"/>
                <w:b/>
                <w:sz w:val="22"/>
                <w:szCs w:val="22"/>
              </w:rPr>
              <w:t>-</w:t>
            </w:r>
            <w:r w:rsidRPr="00F359AD">
              <w:rPr>
                <w:rFonts w:asciiTheme="minorHAnsi" w:hAnsiTheme="minorHAnsi" w:cstheme="minorHAnsi"/>
                <w:b/>
                <w:sz w:val="22"/>
                <w:szCs w:val="22"/>
              </w:rPr>
              <w:t xml:space="preserve"> LN Hospital TB Chest Clinic</w:t>
            </w:r>
            <w:r>
              <w:rPr>
                <w:rFonts w:asciiTheme="minorHAnsi" w:hAnsiTheme="minorHAnsi" w:cstheme="minorHAnsi"/>
                <w:b/>
                <w:sz w:val="22"/>
                <w:szCs w:val="22"/>
              </w:rPr>
              <w:t>, Delhi</w:t>
            </w:r>
            <w:r w:rsidRPr="00F359AD">
              <w:rPr>
                <w:rFonts w:asciiTheme="minorHAnsi" w:hAnsiTheme="minorHAnsi" w:cstheme="minorHAnsi"/>
                <w:b/>
                <w:sz w:val="22"/>
                <w:szCs w:val="22"/>
              </w:rPr>
              <w:t>)</w:t>
            </w:r>
          </w:p>
        </w:tc>
        <w:tc>
          <w:tcPr>
            <w:tcW w:w="1681" w:type="dxa"/>
            <w:tcBorders>
              <w:top w:val="single" w:sz="6" w:space="0" w:color="000000"/>
              <w:left w:val="single" w:sz="6" w:space="0" w:color="000000"/>
              <w:bottom w:val="single" w:sz="6" w:space="0" w:color="000000"/>
              <w:right w:val="single" w:sz="6" w:space="0" w:color="000000"/>
            </w:tcBorders>
          </w:tcPr>
          <w:p w14:paraId="6A68D320" w14:textId="77777777" w:rsidR="00F1294D" w:rsidRPr="00F359AD" w:rsidRDefault="00F1294D" w:rsidP="00841F1C">
            <w:pPr>
              <w:rPr>
                <w:rFonts w:asciiTheme="minorHAnsi" w:hAnsiTheme="minorHAnsi" w:cstheme="minorHAnsi"/>
                <w:bCs/>
                <w:sz w:val="22"/>
                <w:szCs w:val="22"/>
              </w:rPr>
            </w:pPr>
            <w:r w:rsidRPr="00F359AD">
              <w:rPr>
                <w:rFonts w:asciiTheme="minorHAnsi" w:hAnsiTheme="minorHAnsi" w:cstheme="minorHAnsi"/>
                <w:bCs/>
                <w:sz w:val="22"/>
                <w:szCs w:val="22"/>
              </w:rPr>
              <w:t>Technical Assistant</w:t>
            </w:r>
          </w:p>
        </w:tc>
        <w:tc>
          <w:tcPr>
            <w:tcW w:w="5832" w:type="dxa"/>
            <w:tcBorders>
              <w:top w:val="single" w:sz="6" w:space="0" w:color="000000"/>
              <w:left w:val="single" w:sz="6" w:space="0" w:color="000000"/>
              <w:bottom w:val="single" w:sz="6" w:space="0" w:color="000000"/>
              <w:right w:val="single" w:sz="6" w:space="0" w:color="000000"/>
            </w:tcBorders>
          </w:tcPr>
          <w:p w14:paraId="6F9B1A8D" w14:textId="2C71D79B" w:rsidR="00F1294D" w:rsidRPr="00F359AD" w:rsidRDefault="00F1294D" w:rsidP="00924766">
            <w:pPr>
              <w:rPr>
                <w:rFonts w:asciiTheme="minorHAnsi" w:hAnsiTheme="minorHAnsi" w:cstheme="minorHAnsi"/>
                <w:bCs/>
                <w:sz w:val="22"/>
                <w:szCs w:val="22"/>
              </w:rPr>
            </w:pPr>
            <w:r>
              <w:rPr>
                <w:rFonts w:asciiTheme="minorHAnsi" w:hAnsiTheme="minorHAnsi" w:cstheme="minorHAnsi"/>
                <w:bCs/>
                <w:sz w:val="22"/>
                <w:szCs w:val="22"/>
              </w:rPr>
              <w:t>Community based tracking of Pulmonary cases from LN Tb Chest Clinic, registration, collection of blood samples, sputum samples and follow up. Liaison with laboratories for TSH and entry of Patient records entered in project software and telephonic calls and participant follow up</w:t>
            </w:r>
          </w:p>
        </w:tc>
      </w:tr>
      <w:tr w:rsidR="00F1294D" w:rsidRPr="00F359AD" w14:paraId="69DBC37B" w14:textId="77777777" w:rsidTr="00750914">
        <w:trPr>
          <w:cantSplit/>
          <w:trHeight w:val="144"/>
        </w:trPr>
        <w:tc>
          <w:tcPr>
            <w:tcW w:w="2827" w:type="dxa"/>
            <w:tcBorders>
              <w:top w:val="single" w:sz="6" w:space="0" w:color="000000"/>
              <w:left w:val="single" w:sz="6" w:space="0" w:color="000000"/>
              <w:bottom w:val="single" w:sz="6" w:space="0" w:color="000000"/>
              <w:right w:val="single" w:sz="6" w:space="0" w:color="000000"/>
            </w:tcBorders>
          </w:tcPr>
          <w:p w14:paraId="09A2C38C" w14:textId="77777777" w:rsidR="00F1294D" w:rsidRPr="00F359AD" w:rsidRDefault="00F1294D" w:rsidP="00841F1C">
            <w:pPr>
              <w:rPr>
                <w:rFonts w:asciiTheme="minorHAnsi" w:hAnsiTheme="minorHAnsi" w:cstheme="minorHAnsi"/>
                <w:bCs/>
                <w:sz w:val="22"/>
                <w:szCs w:val="22"/>
              </w:rPr>
            </w:pPr>
            <w:r w:rsidRPr="00F359AD">
              <w:rPr>
                <w:rFonts w:asciiTheme="minorHAnsi" w:hAnsiTheme="minorHAnsi" w:cstheme="minorHAnsi"/>
                <w:bCs/>
                <w:sz w:val="22"/>
                <w:szCs w:val="22"/>
              </w:rPr>
              <w:t>REACH – Leading the fight against TB (Resource group for education and advocacy for community health)</w:t>
            </w:r>
          </w:p>
        </w:tc>
        <w:tc>
          <w:tcPr>
            <w:tcW w:w="1681" w:type="dxa"/>
            <w:tcBorders>
              <w:top w:val="single" w:sz="6" w:space="0" w:color="000000"/>
              <w:left w:val="single" w:sz="6" w:space="0" w:color="000000"/>
              <w:bottom w:val="single" w:sz="6" w:space="0" w:color="000000"/>
              <w:right w:val="single" w:sz="6" w:space="0" w:color="000000"/>
            </w:tcBorders>
          </w:tcPr>
          <w:p w14:paraId="44349718" w14:textId="77777777" w:rsidR="00F1294D" w:rsidRPr="00F359AD" w:rsidRDefault="00F1294D" w:rsidP="00841F1C">
            <w:pPr>
              <w:rPr>
                <w:rFonts w:asciiTheme="minorHAnsi" w:hAnsiTheme="minorHAnsi" w:cstheme="minorHAnsi"/>
                <w:bCs/>
                <w:sz w:val="22"/>
                <w:szCs w:val="22"/>
              </w:rPr>
            </w:pPr>
            <w:r w:rsidRPr="00F359AD">
              <w:rPr>
                <w:rFonts w:asciiTheme="minorHAnsi" w:hAnsiTheme="minorHAnsi" w:cstheme="minorHAnsi"/>
                <w:bCs/>
                <w:sz w:val="22"/>
                <w:szCs w:val="22"/>
              </w:rPr>
              <w:t>Admin Officer</w:t>
            </w:r>
          </w:p>
        </w:tc>
        <w:tc>
          <w:tcPr>
            <w:tcW w:w="5832" w:type="dxa"/>
            <w:tcBorders>
              <w:top w:val="single" w:sz="6" w:space="0" w:color="000000"/>
              <w:left w:val="single" w:sz="6" w:space="0" w:color="000000"/>
              <w:bottom w:val="single" w:sz="6" w:space="0" w:color="000000"/>
              <w:right w:val="single" w:sz="6" w:space="0" w:color="000000"/>
            </w:tcBorders>
          </w:tcPr>
          <w:p w14:paraId="30954744" w14:textId="23DBBF3B" w:rsidR="00F1294D" w:rsidRPr="00F359AD" w:rsidRDefault="00F1294D" w:rsidP="00841F1C">
            <w:pPr>
              <w:rPr>
                <w:rFonts w:asciiTheme="minorHAnsi" w:hAnsiTheme="minorHAnsi" w:cstheme="minorHAnsi"/>
                <w:bCs/>
                <w:sz w:val="22"/>
                <w:szCs w:val="22"/>
              </w:rPr>
            </w:pPr>
            <w:r>
              <w:rPr>
                <w:rFonts w:asciiTheme="minorHAnsi" w:hAnsiTheme="minorHAnsi" w:cstheme="minorHAnsi"/>
                <w:bCs/>
                <w:sz w:val="22"/>
                <w:szCs w:val="22"/>
              </w:rPr>
              <w:t>M</w:t>
            </w:r>
            <w:r w:rsidRPr="00F359AD">
              <w:rPr>
                <w:rFonts w:asciiTheme="minorHAnsi" w:hAnsiTheme="minorHAnsi" w:cstheme="minorHAnsi"/>
                <w:bCs/>
                <w:sz w:val="22"/>
                <w:szCs w:val="22"/>
              </w:rPr>
              <w:t>anage</w:t>
            </w:r>
            <w:r>
              <w:rPr>
                <w:rFonts w:asciiTheme="minorHAnsi" w:hAnsiTheme="minorHAnsi" w:cstheme="minorHAnsi"/>
                <w:bCs/>
                <w:sz w:val="22"/>
                <w:szCs w:val="22"/>
              </w:rPr>
              <w:t>d</w:t>
            </w:r>
            <w:r w:rsidRPr="00F359AD">
              <w:rPr>
                <w:rFonts w:asciiTheme="minorHAnsi" w:hAnsiTheme="minorHAnsi" w:cstheme="minorHAnsi"/>
                <w:bCs/>
                <w:sz w:val="22"/>
                <w:szCs w:val="22"/>
              </w:rPr>
              <w:t xml:space="preserve"> </w:t>
            </w:r>
            <w:r>
              <w:rPr>
                <w:rFonts w:asciiTheme="minorHAnsi" w:hAnsiTheme="minorHAnsi" w:cstheme="minorHAnsi"/>
                <w:bCs/>
                <w:sz w:val="22"/>
                <w:szCs w:val="22"/>
              </w:rPr>
              <w:t>all</w:t>
            </w:r>
            <w:r w:rsidRPr="00F359AD">
              <w:rPr>
                <w:rFonts w:asciiTheme="minorHAnsi" w:hAnsiTheme="minorHAnsi" w:cstheme="minorHAnsi"/>
                <w:bCs/>
                <w:sz w:val="22"/>
                <w:szCs w:val="22"/>
              </w:rPr>
              <w:t xml:space="preserve"> </w:t>
            </w:r>
            <w:r>
              <w:rPr>
                <w:rFonts w:asciiTheme="minorHAnsi" w:hAnsiTheme="minorHAnsi" w:cstheme="minorHAnsi"/>
                <w:bCs/>
                <w:sz w:val="22"/>
                <w:szCs w:val="22"/>
              </w:rPr>
              <w:t>a</w:t>
            </w:r>
            <w:r w:rsidRPr="00F359AD">
              <w:rPr>
                <w:rFonts w:asciiTheme="minorHAnsi" w:hAnsiTheme="minorHAnsi" w:cstheme="minorHAnsi"/>
                <w:bCs/>
                <w:sz w:val="22"/>
                <w:szCs w:val="22"/>
              </w:rPr>
              <w:t>dministrative matter related to REACH, Coordinat</w:t>
            </w:r>
            <w:r>
              <w:rPr>
                <w:rFonts w:asciiTheme="minorHAnsi" w:hAnsiTheme="minorHAnsi" w:cstheme="minorHAnsi"/>
                <w:bCs/>
                <w:sz w:val="22"/>
                <w:szCs w:val="22"/>
              </w:rPr>
              <w:t>ion</w:t>
            </w:r>
            <w:r w:rsidRPr="00F359AD">
              <w:rPr>
                <w:rFonts w:asciiTheme="minorHAnsi" w:hAnsiTheme="minorHAnsi" w:cstheme="minorHAnsi"/>
                <w:bCs/>
                <w:sz w:val="22"/>
                <w:szCs w:val="22"/>
              </w:rPr>
              <w:t xml:space="preserve"> with states to </w:t>
            </w:r>
            <w:r>
              <w:rPr>
                <w:rFonts w:asciiTheme="minorHAnsi" w:hAnsiTheme="minorHAnsi" w:cstheme="minorHAnsi"/>
                <w:bCs/>
                <w:sz w:val="22"/>
                <w:szCs w:val="22"/>
              </w:rPr>
              <w:t>a</w:t>
            </w:r>
            <w:r w:rsidRPr="00F359AD">
              <w:rPr>
                <w:rFonts w:asciiTheme="minorHAnsi" w:hAnsiTheme="minorHAnsi" w:cstheme="minorHAnsi"/>
                <w:bCs/>
                <w:sz w:val="22"/>
                <w:szCs w:val="22"/>
              </w:rPr>
              <w:t xml:space="preserve">ssist </w:t>
            </w:r>
            <w:r>
              <w:rPr>
                <w:rFonts w:asciiTheme="minorHAnsi" w:hAnsiTheme="minorHAnsi" w:cstheme="minorHAnsi"/>
                <w:bCs/>
                <w:sz w:val="22"/>
                <w:szCs w:val="22"/>
              </w:rPr>
              <w:t xml:space="preserve">in </w:t>
            </w:r>
            <w:r w:rsidRPr="00F359AD">
              <w:rPr>
                <w:rFonts w:asciiTheme="minorHAnsi" w:hAnsiTheme="minorHAnsi" w:cstheme="minorHAnsi"/>
                <w:bCs/>
                <w:sz w:val="22"/>
                <w:szCs w:val="22"/>
              </w:rPr>
              <w:t xml:space="preserve">budgeting and project </w:t>
            </w:r>
            <w:r>
              <w:rPr>
                <w:rFonts w:asciiTheme="minorHAnsi" w:hAnsiTheme="minorHAnsi" w:cstheme="minorHAnsi"/>
                <w:bCs/>
                <w:sz w:val="22"/>
                <w:szCs w:val="22"/>
              </w:rPr>
              <w:t>deliverables</w:t>
            </w:r>
          </w:p>
        </w:tc>
      </w:tr>
      <w:tr w:rsidR="00F1294D" w:rsidRPr="00F359AD" w14:paraId="33F3E5E1" w14:textId="77777777" w:rsidTr="00750914">
        <w:trPr>
          <w:cantSplit/>
          <w:trHeight w:val="1024"/>
        </w:trPr>
        <w:tc>
          <w:tcPr>
            <w:tcW w:w="2827" w:type="dxa"/>
            <w:tcBorders>
              <w:top w:val="single" w:sz="6" w:space="0" w:color="000000"/>
              <w:left w:val="single" w:sz="6" w:space="0" w:color="000000"/>
              <w:bottom w:val="single" w:sz="6" w:space="0" w:color="000000"/>
              <w:right w:val="single" w:sz="6" w:space="0" w:color="000000"/>
            </w:tcBorders>
          </w:tcPr>
          <w:p w14:paraId="64C0577C" w14:textId="77777777" w:rsidR="00F1294D" w:rsidRPr="00F359AD" w:rsidRDefault="00F1294D" w:rsidP="00841F1C">
            <w:pPr>
              <w:rPr>
                <w:rFonts w:asciiTheme="minorHAnsi" w:hAnsiTheme="minorHAnsi" w:cstheme="minorHAnsi"/>
                <w:bCs/>
                <w:sz w:val="22"/>
                <w:szCs w:val="22"/>
              </w:rPr>
            </w:pPr>
            <w:r w:rsidRPr="00F359AD">
              <w:rPr>
                <w:rFonts w:asciiTheme="minorHAnsi" w:hAnsiTheme="minorHAnsi" w:cstheme="minorHAnsi"/>
                <w:bCs/>
                <w:sz w:val="22"/>
                <w:szCs w:val="22"/>
              </w:rPr>
              <w:t xml:space="preserve">FIND (Foundation for Innovative new diagnostics) </w:t>
            </w:r>
          </w:p>
        </w:tc>
        <w:tc>
          <w:tcPr>
            <w:tcW w:w="1681" w:type="dxa"/>
            <w:tcBorders>
              <w:top w:val="single" w:sz="6" w:space="0" w:color="000000"/>
              <w:left w:val="single" w:sz="6" w:space="0" w:color="000000"/>
              <w:bottom w:val="single" w:sz="6" w:space="0" w:color="000000"/>
              <w:right w:val="single" w:sz="6" w:space="0" w:color="000000"/>
            </w:tcBorders>
          </w:tcPr>
          <w:p w14:paraId="41E91C8B" w14:textId="77777777" w:rsidR="00F1294D" w:rsidRPr="00F359AD" w:rsidRDefault="00F1294D" w:rsidP="00841F1C">
            <w:pPr>
              <w:rPr>
                <w:rFonts w:asciiTheme="minorHAnsi" w:hAnsiTheme="minorHAnsi" w:cstheme="minorHAnsi"/>
                <w:bCs/>
                <w:sz w:val="22"/>
                <w:szCs w:val="22"/>
              </w:rPr>
            </w:pPr>
            <w:r w:rsidRPr="00F359AD">
              <w:rPr>
                <w:rFonts w:asciiTheme="minorHAnsi" w:hAnsiTheme="minorHAnsi" w:cstheme="minorHAnsi"/>
                <w:bCs/>
                <w:sz w:val="22"/>
                <w:szCs w:val="22"/>
              </w:rPr>
              <w:t>Advocacy Assistant</w:t>
            </w:r>
          </w:p>
        </w:tc>
        <w:tc>
          <w:tcPr>
            <w:tcW w:w="5832" w:type="dxa"/>
            <w:tcBorders>
              <w:top w:val="single" w:sz="6" w:space="0" w:color="000000"/>
              <w:left w:val="single" w:sz="6" w:space="0" w:color="000000"/>
              <w:bottom w:val="single" w:sz="6" w:space="0" w:color="000000"/>
              <w:right w:val="single" w:sz="6" w:space="0" w:color="000000"/>
            </w:tcBorders>
          </w:tcPr>
          <w:p w14:paraId="693DF421" w14:textId="68E05590" w:rsidR="00F1294D" w:rsidRDefault="00F1294D" w:rsidP="00924766">
            <w:pPr>
              <w:rPr>
                <w:rFonts w:asciiTheme="minorHAnsi" w:hAnsiTheme="minorHAnsi" w:cstheme="minorHAnsi"/>
                <w:bCs/>
                <w:sz w:val="22"/>
                <w:szCs w:val="22"/>
              </w:rPr>
            </w:pPr>
            <w:r>
              <w:rPr>
                <w:rFonts w:asciiTheme="minorHAnsi" w:hAnsiTheme="minorHAnsi" w:cstheme="minorHAnsi"/>
                <w:bCs/>
                <w:sz w:val="22"/>
                <w:szCs w:val="22"/>
              </w:rPr>
              <w:t>Field visit to Private Doctors/Clinics (Child Specialty) to collect TB patients records. Advocacy with doctors for sample collection for quality assured TB test</w:t>
            </w:r>
          </w:p>
          <w:p w14:paraId="26F8DAF0" w14:textId="49BE9084" w:rsidR="00F1294D" w:rsidRPr="00F359AD" w:rsidRDefault="00F1294D" w:rsidP="00924766">
            <w:pPr>
              <w:rPr>
                <w:rFonts w:asciiTheme="minorHAnsi" w:hAnsiTheme="minorHAnsi" w:cstheme="minorHAnsi"/>
                <w:bCs/>
                <w:sz w:val="22"/>
                <w:szCs w:val="22"/>
              </w:rPr>
            </w:pPr>
          </w:p>
        </w:tc>
      </w:tr>
      <w:tr w:rsidR="00F1294D" w:rsidRPr="00F359AD" w14:paraId="669F424F" w14:textId="77777777" w:rsidTr="00750914">
        <w:trPr>
          <w:cantSplit/>
          <w:trHeight w:val="144"/>
        </w:trPr>
        <w:tc>
          <w:tcPr>
            <w:tcW w:w="2827" w:type="dxa"/>
            <w:tcBorders>
              <w:top w:val="single" w:sz="6" w:space="0" w:color="000000"/>
              <w:left w:val="single" w:sz="6" w:space="0" w:color="000000"/>
              <w:bottom w:val="single" w:sz="6" w:space="0" w:color="000000"/>
              <w:right w:val="single" w:sz="4" w:space="0" w:color="auto"/>
            </w:tcBorders>
          </w:tcPr>
          <w:p w14:paraId="213807D9" w14:textId="15D43C6D" w:rsidR="00F1294D" w:rsidRPr="00F359AD" w:rsidRDefault="00F1294D" w:rsidP="00841F1C">
            <w:pPr>
              <w:rPr>
                <w:rFonts w:asciiTheme="minorHAnsi" w:hAnsiTheme="minorHAnsi" w:cstheme="minorHAnsi"/>
                <w:bCs/>
                <w:sz w:val="22"/>
                <w:szCs w:val="22"/>
              </w:rPr>
            </w:pPr>
            <w:r w:rsidRPr="00F359AD">
              <w:rPr>
                <w:rFonts w:asciiTheme="minorHAnsi" w:hAnsiTheme="minorHAnsi" w:cstheme="minorHAnsi"/>
                <w:bCs/>
                <w:sz w:val="22"/>
                <w:szCs w:val="22"/>
              </w:rPr>
              <w:t xml:space="preserve">CHAI (Clinton Health Assess Initiative) </w:t>
            </w:r>
            <w:r w:rsidRPr="00F359AD">
              <w:rPr>
                <w:rFonts w:asciiTheme="minorHAnsi" w:hAnsiTheme="minorHAnsi" w:cstheme="minorHAnsi"/>
                <w:b/>
                <w:sz w:val="22"/>
                <w:szCs w:val="22"/>
              </w:rPr>
              <w:t>(</w:t>
            </w:r>
            <w:r>
              <w:rPr>
                <w:rFonts w:asciiTheme="minorHAnsi" w:hAnsiTheme="minorHAnsi" w:cstheme="minorHAnsi"/>
                <w:b/>
                <w:sz w:val="22"/>
                <w:szCs w:val="22"/>
              </w:rPr>
              <w:t>D</w:t>
            </w:r>
            <w:r w:rsidRPr="00F359AD">
              <w:rPr>
                <w:rFonts w:asciiTheme="minorHAnsi" w:hAnsiTheme="minorHAnsi" w:cstheme="minorHAnsi"/>
                <w:b/>
                <w:sz w:val="22"/>
                <w:szCs w:val="22"/>
              </w:rPr>
              <w:t>uty station</w:t>
            </w:r>
            <w:r>
              <w:rPr>
                <w:rFonts w:asciiTheme="minorHAnsi" w:hAnsiTheme="minorHAnsi" w:cstheme="minorHAnsi"/>
                <w:b/>
                <w:sz w:val="22"/>
                <w:szCs w:val="22"/>
              </w:rPr>
              <w:t>-</w:t>
            </w:r>
            <w:r w:rsidRPr="00F359AD">
              <w:rPr>
                <w:rFonts w:asciiTheme="minorHAnsi" w:hAnsiTheme="minorHAnsi" w:cstheme="minorHAnsi"/>
                <w:b/>
                <w:sz w:val="22"/>
                <w:szCs w:val="22"/>
              </w:rPr>
              <w:t xml:space="preserve"> Central Tuberculosis Division</w:t>
            </w:r>
            <w:r>
              <w:rPr>
                <w:rFonts w:asciiTheme="minorHAnsi" w:hAnsiTheme="minorHAnsi" w:cstheme="minorHAnsi"/>
                <w:b/>
                <w:sz w:val="22"/>
                <w:szCs w:val="22"/>
              </w:rPr>
              <w:t xml:space="preserve">, </w:t>
            </w:r>
            <w:r w:rsidRPr="00F359AD">
              <w:rPr>
                <w:rFonts w:asciiTheme="minorHAnsi" w:hAnsiTheme="minorHAnsi" w:cstheme="minorHAnsi"/>
                <w:b/>
                <w:sz w:val="22"/>
                <w:szCs w:val="22"/>
              </w:rPr>
              <w:t>Nirman Bhawan)</w:t>
            </w:r>
          </w:p>
        </w:tc>
        <w:tc>
          <w:tcPr>
            <w:tcW w:w="1681" w:type="dxa"/>
            <w:tcBorders>
              <w:top w:val="single" w:sz="6" w:space="0" w:color="000000"/>
              <w:left w:val="single" w:sz="4" w:space="0" w:color="auto"/>
              <w:bottom w:val="single" w:sz="6" w:space="0" w:color="000000"/>
              <w:right w:val="single" w:sz="6" w:space="0" w:color="000000"/>
            </w:tcBorders>
          </w:tcPr>
          <w:p w14:paraId="7D91D2E4" w14:textId="77777777" w:rsidR="00F1294D" w:rsidRPr="00F359AD" w:rsidRDefault="00F1294D" w:rsidP="00841F1C">
            <w:pPr>
              <w:rPr>
                <w:rFonts w:asciiTheme="minorHAnsi" w:hAnsiTheme="minorHAnsi" w:cstheme="minorHAnsi"/>
                <w:bCs/>
                <w:sz w:val="22"/>
                <w:szCs w:val="22"/>
              </w:rPr>
            </w:pPr>
            <w:r w:rsidRPr="00F359AD">
              <w:rPr>
                <w:rFonts w:asciiTheme="minorHAnsi" w:hAnsiTheme="minorHAnsi" w:cstheme="minorHAnsi"/>
                <w:bCs/>
                <w:sz w:val="22"/>
                <w:szCs w:val="22"/>
              </w:rPr>
              <w:t xml:space="preserve">Program Assistant </w:t>
            </w:r>
          </w:p>
        </w:tc>
        <w:tc>
          <w:tcPr>
            <w:tcW w:w="5832" w:type="dxa"/>
            <w:tcBorders>
              <w:top w:val="single" w:sz="6" w:space="0" w:color="000000"/>
              <w:left w:val="single" w:sz="6" w:space="0" w:color="000000"/>
              <w:bottom w:val="single" w:sz="6" w:space="0" w:color="000000"/>
              <w:right w:val="single" w:sz="4" w:space="0" w:color="auto"/>
            </w:tcBorders>
          </w:tcPr>
          <w:p w14:paraId="5E546478" w14:textId="74AB72D1" w:rsidR="00F1294D" w:rsidRPr="00F359AD" w:rsidRDefault="00F1294D" w:rsidP="00924766">
            <w:pPr>
              <w:rPr>
                <w:rFonts w:asciiTheme="minorHAnsi" w:hAnsiTheme="minorHAnsi" w:cstheme="minorHAnsi"/>
                <w:bCs/>
                <w:sz w:val="22"/>
                <w:szCs w:val="22"/>
              </w:rPr>
            </w:pPr>
            <w:r>
              <w:rPr>
                <w:rFonts w:asciiTheme="minorHAnsi" w:hAnsiTheme="minorHAnsi" w:cstheme="minorHAnsi"/>
                <w:bCs/>
                <w:sz w:val="22"/>
                <w:szCs w:val="22"/>
              </w:rPr>
              <w:t>To collect and collate programmatic data from states, support TB programme, Liaison work for different ministries</w:t>
            </w:r>
          </w:p>
        </w:tc>
      </w:tr>
      <w:tr w:rsidR="00F1294D" w:rsidRPr="00F359AD" w14:paraId="200EEFAA" w14:textId="77777777" w:rsidTr="00750914">
        <w:trPr>
          <w:cantSplit/>
          <w:trHeight w:val="144"/>
        </w:trPr>
        <w:tc>
          <w:tcPr>
            <w:tcW w:w="2827" w:type="dxa"/>
            <w:tcBorders>
              <w:top w:val="single" w:sz="6" w:space="0" w:color="000000"/>
              <w:left w:val="single" w:sz="6" w:space="0" w:color="000000"/>
              <w:bottom w:val="single" w:sz="6" w:space="0" w:color="000000"/>
              <w:right w:val="single" w:sz="4" w:space="0" w:color="auto"/>
            </w:tcBorders>
          </w:tcPr>
          <w:p w14:paraId="511CC616" w14:textId="39D6FD0E" w:rsidR="00F1294D" w:rsidRPr="00F359AD" w:rsidRDefault="00F1294D" w:rsidP="00841F1C">
            <w:pPr>
              <w:rPr>
                <w:rFonts w:asciiTheme="minorHAnsi" w:hAnsiTheme="minorHAnsi" w:cstheme="minorHAnsi"/>
                <w:bCs/>
                <w:sz w:val="22"/>
                <w:szCs w:val="22"/>
              </w:rPr>
            </w:pPr>
            <w:r w:rsidRPr="00F359AD">
              <w:rPr>
                <w:rFonts w:asciiTheme="minorHAnsi" w:hAnsiTheme="minorHAnsi" w:cstheme="minorHAnsi"/>
                <w:bCs/>
                <w:sz w:val="22"/>
                <w:szCs w:val="22"/>
              </w:rPr>
              <w:lastRenderedPageBreak/>
              <w:t xml:space="preserve">PATH (Progam for Appropriative Technology in Health) </w:t>
            </w:r>
            <w:r w:rsidRPr="00F359AD">
              <w:rPr>
                <w:rFonts w:asciiTheme="minorHAnsi" w:hAnsiTheme="minorHAnsi" w:cstheme="minorHAnsi"/>
                <w:b/>
                <w:sz w:val="22"/>
                <w:szCs w:val="22"/>
              </w:rPr>
              <w:t>(</w:t>
            </w:r>
            <w:r>
              <w:rPr>
                <w:rFonts w:asciiTheme="minorHAnsi" w:hAnsiTheme="minorHAnsi" w:cstheme="minorHAnsi"/>
                <w:b/>
                <w:sz w:val="22"/>
                <w:szCs w:val="22"/>
              </w:rPr>
              <w:t>D</w:t>
            </w:r>
            <w:r w:rsidRPr="00F359AD">
              <w:rPr>
                <w:rFonts w:asciiTheme="minorHAnsi" w:hAnsiTheme="minorHAnsi" w:cstheme="minorHAnsi"/>
                <w:b/>
                <w:sz w:val="22"/>
                <w:szCs w:val="22"/>
              </w:rPr>
              <w:t>uty station</w:t>
            </w:r>
            <w:r>
              <w:rPr>
                <w:rFonts w:asciiTheme="minorHAnsi" w:hAnsiTheme="minorHAnsi" w:cstheme="minorHAnsi"/>
                <w:b/>
                <w:sz w:val="22"/>
                <w:szCs w:val="22"/>
              </w:rPr>
              <w:t>-</w:t>
            </w:r>
            <w:r w:rsidRPr="00F359AD">
              <w:rPr>
                <w:rFonts w:asciiTheme="minorHAnsi" w:hAnsiTheme="minorHAnsi" w:cstheme="minorHAnsi"/>
                <w:b/>
                <w:sz w:val="22"/>
                <w:szCs w:val="22"/>
              </w:rPr>
              <w:t xml:space="preserve"> Central Tuberculosis Division</w:t>
            </w:r>
            <w:r>
              <w:rPr>
                <w:rFonts w:asciiTheme="minorHAnsi" w:hAnsiTheme="minorHAnsi" w:cstheme="minorHAnsi"/>
                <w:b/>
                <w:sz w:val="22"/>
                <w:szCs w:val="22"/>
              </w:rPr>
              <w:t xml:space="preserve">, </w:t>
            </w:r>
            <w:r w:rsidRPr="00F359AD">
              <w:rPr>
                <w:rFonts w:asciiTheme="minorHAnsi" w:hAnsiTheme="minorHAnsi" w:cstheme="minorHAnsi"/>
                <w:b/>
                <w:sz w:val="22"/>
                <w:szCs w:val="22"/>
              </w:rPr>
              <w:t>Nirman Bhawan)</w:t>
            </w:r>
          </w:p>
        </w:tc>
        <w:tc>
          <w:tcPr>
            <w:tcW w:w="1681" w:type="dxa"/>
            <w:tcBorders>
              <w:top w:val="single" w:sz="6" w:space="0" w:color="000000"/>
              <w:left w:val="single" w:sz="4" w:space="0" w:color="auto"/>
              <w:bottom w:val="single" w:sz="6" w:space="0" w:color="000000"/>
              <w:right w:val="single" w:sz="6" w:space="0" w:color="000000"/>
            </w:tcBorders>
          </w:tcPr>
          <w:p w14:paraId="57E819D4" w14:textId="77777777" w:rsidR="00F1294D" w:rsidRPr="00F359AD" w:rsidRDefault="00F1294D" w:rsidP="00841F1C">
            <w:pPr>
              <w:rPr>
                <w:rFonts w:asciiTheme="minorHAnsi" w:hAnsiTheme="minorHAnsi" w:cstheme="minorHAnsi"/>
                <w:bCs/>
                <w:sz w:val="22"/>
                <w:szCs w:val="22"/>
              </w:rPr>
            </w:pPr>
            <w:r w:rsidRPr="00F359AD">
              <w:rPr>
                <w:rFonts w:asciiTheme="minorHAnsi" w:hAnsiTheme="minorHAnsi" w:cstheme="minorHAnsi"/>
                <w:bCs/>
                <w:sz w:val="22"/>
                <w:szCs w:val="22"/>
              </w:rPr>
              <w:t xml:space="preserve">Program Assistant / Data Analyst  </w:t>
            </w:r>
          </w:p>
        </w:tc>
        <w:tc>
          <w:tcPr>
            <w:tcW w:w="5832" w:type="dxa"/>
            <w:tcBorders>
              <w:top w:val="single" w:sz="6" w:space="0" w:color="000000"/>
              <w:left w:val="single" w:sz="6" w:space="0" w:color="000000"/>
              <w:bottom w:val="single" w:sz="6" w:space="0" w:color="000000"/>
              <w:right w:val="single" w:sz="4" w:space="0" w:color="auto"/>
            </w:tcBorders>
          </w:tcPr>
          <w:p w14:paraId="7E33B0B4" w14:textId="4C8322CA" w:rsidR="00F1294D" w:rsidRPr="00F359AD" w:rsidRDefault="00F1294D" w:rsidP="00841F1C">
            <w:pPr>
              <w:rPr>
                <w:rFonts w:asciiTheme="minorHAnsi" w:hAnsiTheme="minorHAnsi" w:cstheme="minorHAnsi"/>
                <w:bCs/>
                <w:sz w:val="22"/>
                <w:szCs w:val="22"/>
              </w:rPr>
            </w:pPr>
            <w:r>
              <w:rPr>
                <w:rFonts w:asciiTheme="minorHAnsi" w:hAnsiTheme="minorHAnsi" w:cstheme="minorHAnsi"/>
                <w:bCs/>
                <w:sz w:val="22"/>
                <w:szCs w:val="22"/>
              </w:rPr>
              <w:t>As part of drug resistance PMDT project attended review meetings and data collection from states for compilation and review at National level</w:t>
            </w:r>
          </w:p>
        </w:tc>
      </w:tr>
      <w:tr w:rsidR="00F1294D" w:rsidRPr="00F359AD" w14:paraId="5F34C501" w14:textId="77777777" w:rsidTr="00750914">
        <w:trPr>
          <w:cantSplit/>
          <w:trHeight w:val="144"/>
        </w:trPr>
        <w:tc>
          <w:tcPr>
            <w:tcW w:w="2827" w:type="dxa"/>
            <w:tcBorders>
              <w:top w:val="single" w:sz="6" w:space="0" w:color="000000"/>
              <w:left w:val="single" w:sz="6" w:space="0" w:color="000000"/>
              <w:bottom w:val="single" w:sz="6" w:space="0" w:color="000000"/>
              <w:right w:val="single" w:sz="4" w:space="0" w:color="auto"/>
            </w:tcBorders>
          </w:tcPr>
          <w:p w14:paraId="5063EC24" w14:textId="77777777" w:rsidR="00F1294D" w:rsidRPr="00F359AD" w:rsidRDefault="00F1294D" w:rsidP="00841F1C">
            <w:pPr>
              <w:rPr>
                <w:rFonts w:asciiTheme="minorHAnsi" w:hAnsiTheme="minorHAnsi" w:cstheme="minorHAnsi"/>
                <w:bCs/>
                <w:sz w:val="22"/>
                <w:szCs w:val="22"/>
              </w:rPr>
            </w:pPr>
            <w:r w:rsidRPr="00F359AD">
              <w:rPr>
                <w:rFonts w:asciiTheme="minorHAnsi" w:hAnsiTheme="minorHAnsi" w:cstheme="minorHAnsi"/>
                <w:bCs/>
                <w:sz w:val="22"/>
                <w:szCs w:val="22"/>
              </w:rPr>
              <w:t xml:space="preserve">IIHMR, International Institute of Health Management Research </w:t>
            </w:r>
          </w:p>
        </w:tc>
        <w:tc>
          <w:tcPr>
            <w:tcW w:w="1681" w:type="dxa"/>
            <w:tcBorders>
              <w:top w:val="single" w:sz="6" w:space="0" w:color="000000"/>
              <w:left w:val="single" w:sz="4" w:space="0" w:color="auto"/>
              <w:bottom w:val="single" w:sz="6" w:space="0" w:color="000000"/>
              <w:right w:val="single" w:sz="6" w:space="0" w:color="000000"/>
            </w:tcBorders>
          </w:tcPr>
          <w:p w14:paraId="2467106C" w14:textId="3C8C138B" w:rsidR="00F1294D" w:rsidRPr="00F359AD" w:rsidRDefault="00F1294D" w:rsidP="00841F1C">
            <w:pPr>
              <w:rPr>
                <w:rFonts w:asciiTheme="minorHAnsi" w:hAnsiTheme="minorHAnsi" w:cstheme="minorHAnsi"/>
                <w:bCs/>
                <w:sz w:val="22"/>
                <w:szCs w:val="22"/>
              </w:rPr>
            </w:pPr>
            <w:r>
              <w:rPr>
                <w:rFonts w:asciiTheme="minorHAnsi" w:hAnsiTheme="minorHAnsi" w:cstheme="minorHAnsi"/>
                <w:bCs/>
                <w:sz w:val="22"/>
                <w:szCs w:val="22"/>
              </w:rPr>
              <w:t xml:space="preserve">Technical </w:t>
            </w:r>
            <w:r w:rsidRPr="00F359AD">
              <w:rPr>
                <w:rFonts w:asciiTheme="minorHAnsi" w:hAnsiTheme="minorHAnsi" w:cstheme="minorHAnsi"/>
                <w:bCs/>
                <w:sz w:val="22"/>
                <w:szCs w:val="22"/>
              </w:rPr>
              <w:t>Assistant</w:t>
            </w:r>
          </w:p>
        </w:tc>
        <w:tc>
          <w:tcPr>
            <w:tcW w:w="5832" w:type="dxa"/>
            <w:tcBorders>
              <w:top w:val="single" w:sz="6" w:space="0" w:color="000000"/>
              <w:left w:val="single" w:sz="6" w:space="0" w:color="000000"/>
              <w:bottom w:val="single" w:sz="6" w:space="0" w:color="000000"/>
              <w:right w:val="single" w:sz="4" w:space="0" w:color="auto"/>
            </w:tcBorders>
          </w:tcPr>
          <w:p w14:paraId="20EDD5EE" w14:textId="4366D2F0" w:rsidR="00F1294D" w:rsidRPr="00F359AD" w:rsidRDefault="00F1294D" w:rsidP="00841F1C">
            <w:pPr>
              <w:rPr>
                <w:rFonts w:asciiTheme="minorHAnsi" w:hAnsiTheme="minorHAnsi" w:cstheme="minorHAnsi"/>
                <w:bCs/>
                <w:sz w:val="22"/>
                <w:szCs w:val="22"/>
              </w:rPr>
            </w:pPr>
            <w:r w:rsidRPr="00F359AD">
              <w:rPr>
                <w:rFonts w:asciiTheme="minorHAnsi" w:hAnsiTheme="minorHAnsi" w:cstheme="minorHAnsi"/>
                <w:bCs/>
                <w:sz w:val="22"/>
                <w:szCs w:val="22"/>
              </w:rPr>
              <w:t xml:space="preserve">Worked with DEAN as a </w:t>
            </w:r>
            <w:r>
              <w:rPr>
                <w:rFonts w:asciiTheme="minorHAnsi" w:hAnsiTheme="minorHAnsi" w:cstheme="minorHAnsi"/>
                <w:bCs/>
                <w:sz w:val="22"/>
                <w:szCs w:val="22"/>
              </w:rPr>
              <w:t>Technical A</w:t>
            </w:r>
            <w:r w:rsidRPr="00F359AD">
              <w:rPr>
                <w:rFonts w:asciiTheme="minorHAnsi" w:hAnsiTheme="minorHAnsi" w:cstheme="minorHAnsi"/>
                <w:bCs/>
                <w:sz w:val="22"/>
                <w:szCs w:val="22"/>
              </w:rPr>
              <w:t>ssistant</w:t>
            </w:r>
            <w:r>
              <w:rPr>
                <w:rFonts w:asciiTheme="minorHAnsi" w:hAnsiTheme="minorHAnsi" w:cstheme="minorHAnsi"/>
                <w:bCs/>
                <w:sz w:val="22"/>
                <w:szCs w:val="22"/>
              </w:rPr>
              <w:t xml:space="preserve">, Preparing technical documents and reports for scientific and academic papers.  </w:t>
            </w:r>
          </w:p>
        </w:tc>
      </w:tr>
      <w:tr w:rsidR="00F1294D" w:rsidRPr="00F359AD" w14:paraId="375D7A33" w14:textId="77777777" w:rsidTr="00750914">
        <w:trPr>
          <w:cantSplit/>
          <w:trHeight w:val="144"/>
        </w:trPr>
        <w:tc>
          <w:tcPr>
            <w:tcW w:w="2827" w:type="dxa"/>
            <w:tcBorders>
              <w:top w:val="single" w:sz="6" w:space="0" w:color="000000"/>
              <w:left w:val="single" w:sz="6" w:space="0" w:color="000000"/>
              <w:bottom w:val="single" w:sz="6" w:space="0" w:color="000000"/>
              <w:right w:val="single" w:sz="4" w:space="0" w:color="auto"/>
            </w:tcBorders>
          </w:tcPr>
          <w:p w14:paraId="1255D6B7" w14:textId="77777777" w:rsidR="00F1294D" w:rsidRPr="00F359AD" w:rsidRDefault="00F1294D" w:rsidP="00841F1C">
            <w:pPr>
              <w:rPr>
                <w:rFonts w:asciiTheme="minorHAnsi" w:hAnsiTheme="minorHAnsi" w:cstheme="minorHAnsi"/>
                <w:bCs/>
                <w:sz w:val="22"/>
                <w:szCs w:val="22"/>
              </w:rPr>
            </w:pPr>
            <w:r w:rsidRPr="00F359AD">
              <w:rPr>
                <w:rFonts w:asciiTheme="minorHAnsi" w:hAnsiTheme="minorHAnsi" w:cstheme="minorHAnsi"/>
                <w:bCs/>
                <w:sz w:val="22"/>
                <w:szCs w:val="22"/>
              </w:rPr>
              <w:t xml:space="preserve">Rotary International South Asia office and Rotary International InfoTech Pvt Ltd </w:t>
            </w:r>
          </w:p>
        </w:tc>
        <w:tc>
          <w:tcPr>
            <w:tcW w:w="1681" w:type="dxa"/>
            <w:tcBorders>
              <w:top w:val="single" w:sz="6" w:space="0" w:color="000000"/>
              <w:left w:val="single" w:sz="4" w:space="0" w:color="auto"/>
              <w:bottom w:val="single" w:sz="6" w:space="0" w:color="000000"/>
              <w:right w:val="single" w:sz="6" w:space="0" w:color="000000"/>
            </w:tcBorders>
          </w:tcPr>
          <w:p w14:paraId="021AE587" w14:textId="77777777" w:rsidR="00F1294D" w:rsidRPr="00F359AD" w:rsidRDefault="00F1294D" w:rsidP="00841F1C">
            <w:pPr>
              <w:rPr>
                <w:rFonts w:asciiTheme="minorHAnsi" w:hAnsiTheme="minorHAnsi" w:cstheme="minorHAnsi"/>
                <w:bCs/>
                <w:sz w:val="22"/>
                <w:szCs w:val="22"/>
              </w:rPr>
            </w:pPr>
            <w:r w:rsidRPr="00F359AD">
              <w:rPr>
                <w:rFonts w:asciiTheme="minorHAnsi" w:hAnsiTheme="minorHAnsi" w:cstheme="minorHAnsi"/>
                <w:bCs/>
                <w:sz w:val="22"/>
                <w:szCs w:val="22"/>
              </w:rPr>
              <w:t xml:space="preserve">Team Leader </w:t>
            </w:r>
          </w:p>
        </w:tc>
        <w:tc>
          <w:tcPr>
            <w:tcW w:w="5832" w:type="dxa"/>
            <w:tcBorders>
              <w:top w:val="single" w:sz="6" w:space="0" w:color="000000"/>
              <w:left w:val="single" w:sz="6" w:space="0" w:color="000000"/>
              <w:bottom w:val="single" w:sz="6" w:space="0" w:color="000000"/>
              <w:right w:val="single" w:sz="4" w:space="0" w:color="auto"/>
            </w:tcBorders>
          </w:tcPr>
          <w:p w14:paraId="5CE4249D" w14:textId="28603E20" w:rsidR="00F1294D" w:rsidRPr="00F359AD" w:rsidRDefault="00F1294D" w:rsidP="00841F1C">
            <w:pPr>
              <w:rPr>
                <w:rFonts w:asciiTheme="minorHAnsi" w:hAnsiTheme="minorHAnsi" w:cstheme="minorHAnsi"/>
                <w:bCs/>
                <w:sz w:val="22"/>
                <w:szCs w:val="22"/>
              </w:rPr>
            </w:pPr>
            <w:r w:rsidRPr="00F359AD">
              <w:rPr>
                <w:rFonts w:asciiTheme="minorHAnsi" w:hAnsiTheme="minorHAnsi" w:cstheme="minorHAnsi"/>
                <w:bCs/>
                <w:sz w:val="22"/>
                <w:szCs w:val="22"/>
              </w:rPr>
              <w:t xml:space="preserve">Handling International Rotary Database </w:t>
            </w:r>
            <w:r>
              <w:rPr>
                <w:rFonts w:asciiTheme="minorHAnsi" w:hAnsiTheme="minorHAnsi" w:cstheme="minorHAnsi"/>
                <w:bCs/>
                <w:sz w:val="22"/>
                <w:szCs w:val="22"/>
              </w:rPr>
              <w:t xml:space="preserve">for </w:t>
            </w:r>
            <w:r w:rsidRPr="00F359AD">
              <w:rPr>
                <w:rFonts w:asciiTheme="minorHAnsi" w:hAnsiTheme="minorHAnsi" w:cstheme="minorHAnsi"/>
                <w:bCs/>
                <w:sz w:val="22"/>
                <w:szCs w:val="22"/>
              </w:rPr>
              <w:t xml:space="preserve">quality, supervise team and maintain data bank of the same.  </w:t>
            </w:r>
            <w:r>
              <w:rPr>
                <w:rFonts w:asciiTheme="minorHAnsi" w:hAnsiTheme="minorHAnsi" w:cstheme="minorHAnsi"/>
                <w:bCs/>
                <w:sz w:val="22"/>
                <w:szCs w:val="22"/>
              </w:rPr>
              <w:t>M</w:t>
            </w:r>
            <w:r w:rsidRPr="00F359AD">
              <w:rPr>
                <w:rFonts w:asciiTheme="minorHAnsi" w:hAnsiTheme="minorHAnsi" w:cstheme="minorHAnsi"/>
                <w:bCs/>
                <w:sz w:val="22"/>
                <w:szCs w:val="22"/>
              </w:rPr>
              <w:t xml:space="preserve">aintain and update the contact detail of all International Rotary members. </w:t>
            </w:r>
            <w:r>
              <w:rPr>
                <w:rFonts w:asciiTheme="minorHAnsi" w:hAnsiTheme="minorHAnsi" w:cstheme="minorHAnsi"/>
                <w:bCs/>
                <w:sz w:val="22"/>
                <w:szCs w:val="22"/>
              </w:rPr>
              <w:t>Assistance to Admin and Finance team for data entry in software, support audit team for entry checks</w:t>
            </w:r>
          </w:p>
        </w:tc>
      </w:tr>
      <w:tr w:rsidR="00F1294D" w:rsidRPr="00F359AD" w14:paraId="6B4C8350" w14:textId="77777777" w:rsidTr="00750914">
        <w:trPr>
          <w:cantSplit/>
          <w:trHeight w:val="144"/>
        </w:trPr>
        <w:tc>
          <w:tcPr>
            <w:tcW w:w="2827" w:type="dxa"/>
            <w:tcBorders>
              <w:top w:val="single" w:sz="6" w:space="0" w:color="000000"/>
              <w:left w:val="single" w:sz="6" w:space="0" w:color="000000"/>
              <w:bottom w:val="single" w:sz="6" w:space="0" w:color="000000"/>
              <w:right w:val="single" w:sz="4" w:space="0" w:color="auto"/>
            </w:tcBorders>
          </w:tcPr>
          <w:p w14:paraId="6B8ABECE" w14:textId="77777777" w:rsidR="00F1294D" w:rsidRPr="00F359AD" w:rsidRDefault="00F1294D" w:rsidP="00841F1C">
            <w:pPr>
              <w:rPr>
                <w:rFonts w:asciiTheme="minorHAnsi" w:hAnsiTheme="minorHAnsi" w:cstheme="minorHAnsi"/>
                <w:bCs/>
                <w:sz w:val="22"/>
                <w:szCs w:val="22"/>
              </w:rPr>
            </w:pPr>
            <w:r w:rsidRPr="00F359AD">
              <w:rPr>
                <w:rFonts w:asciiTheme="minorHAnsi" w:hAnsiTheme="minorHAnsi" w:cstheme="minorHAnsi"/>
                <w:bCs/>
                <w:sz w:val="22"/>
                <w:szCs w:val="22"/>
              </w:rPr>
              <w:t xml:space="preserve">NISTADS (CSIR) </w:t>
            </w:r>
          </w:p>
        </w:tc>
        <w:tc>
          <w:tcPr>
            <w:tcW w:w="1681" w:type="dxa"/>
            <w:tcBorders>
              <w:top w:val="single" w:sz="6" w:space="0" w:color="000000"/>
              <w:left w:val="single" w:sz="4" w:space="0" w:color="auto"/>
              <w:bottom w:val="single" w:sz="6" w:space="0" w:color="000000"/>
              <w:right w:val="single" w:sz="6" w:space="0" w:color="000000"/>
            </w:tcBorders>
          </w:tcPr>
          <w:p w14:paraId="44C6C32C" w14:textId="77777777" w:rsidR="00F1294D" w:rsidRPr="00F359AD" w:rsidRDefault="00F1294D" w:rsidP="00841F1C">
            <w:pPr>
              <w:rPr>
                <w:rFonts w:asciiTheme="minorHAnsi" w:hAnsiTheme="minorHAnsi" w:cstheme="minorHAnsi"/>
                <w:bCs/>
                <w:sz w:val="22"/>
                <w:szCs w:val="22"/>
              </w:rPr>
            </w:pPr>
            <w:r w:rsidRPr="00F359AD">
              <w:rPr>
                <w:rFonts w:asciiTheme="minorHAnsi" w:hAnsiTheme="minorHAnsi" w:cstheme="minorHAnsi"/>
                <w:bCs/>
                <w:sz w:val="22"/>
                <w:szCs w:val="22"/>
              </w:rPr>
              <w:t>Assistant</w:t>
            </w:r>
          </w:p>
        </w:tc>
        <w:tc>
          <w:tcPr>
            <w:tcW w:w="5832" w:type="dxa"/>
            <w:tcBorders>
              <w:top w:val="single" w:sz="6" w:space="0" w:color="000000"/>
              <w:left w:val="single" w:sz="6" w:space="0" w:color="000000"/>
              <w:bottom w:val="single" w:sz="6" w:space="0" w:color="000000"/>
              <w:right w:val="single" w:sz="4" w:space="0" w:color="auto"/>
            </w:tcBorders>
          </w:tcPr>
          <w:p w14:paraId="183A3CD6" w14:textId="36B584BA" w:rsidR="00F1294D" w:rsidRPr="00F359AD" w:rsidRDefault="00F1294D" w:rsidP="00841F1C">
            <w:pPr>
              <w:tabs>
                <w:tab w:val="left" w:pos="720"/>
              </w:tabs>
              <w:suppressAutoHyphens/>
              <w:jc w:val="both"/>
              <w:rPr>
                <w:rFonts w:asciiTheme="minorHAnsi" w:hAnsiTheme="minorHAnsi" w:cstheme="minorHAnsi"/>
                <w:bCs/>
                <w:sz w:val="22"/>
                <w:szCs w:val="22"/>
              </w:rPr>
            </w:pPr>
            <w:r w:rsidRPr="00F359AD">
              <w:rPr>
                <w:rFonts w:asciiTheme="minorHAnsi" w:hAnsiTheme="minorHAnsi" w:cstheme="minorHAnsi"/>
                <w:bCs/>
                <w:sz w:val="22"/>
                <w:szCs w:val="22"/>
              </w:rPr>
              <w:t xml:space="preserve">Worked with Senior Scientist, </w:t>
            </w:r>
            <w:r>
              <w:rPr>
                <w:rFonts w:asciiTheme="minorHAnsi" w:hAnsiTheme="minorHAnsi" w:cstheme="minorHAnsi"/>
                <w:bCs/>
                <w:sz w:val="22"/>
                <w:szCs w:val="22"/>
              </w:rPr>
              <w:t>i</w:t>
            </w:r>
            <w:r w:rsidRPr="00F359AD">
              <w:rPr>
                <w:rFonts w:asciiTheme="minorHAnsi" w:hAnsiTheme="minorHAnsi" w:cstheme="minorHAnsi"/>
                <w:bCs/>
                <w:sz w:val="22"/>
                <w:szCs w:val="22"/>
              </w:rPr>
              <w:t>nvolved in difference Research projects, Research paper typing, Data entry, filing day to day routine work</w:t>
            </w:r>
          </w:p>
          <w:p w14:paraId="02900CED" w14:textId="77777777" w:rsidR="00F1294D" w:rsidRPr="00F359AD" w:rsidRDefault="00F1294D" w:rsidP="00841F1C">
            <w:pPr>
              <w:jc w:val="right"/>
              <w:rPr>
                <w:rFonts w:asciiTheme="minorHAnsi" w:hAnsiTheme="minorHAnsi" w:cstheme="minorHAnsi"/>
                <w:bCs/>
                <w:sz w:val="22"/>
                <w:szCs w:val="22"/>
              </w:rPr>
            </w:pPr>
          </w:p>
        </w:tc>
      </w:tr>
    </w:tbl>
    <w:p w14:paraId="1F47464A" w14:textId="77777777" w:rsidR="00F1294D" w:rsidRDefault="00F1294D" w:rsidP="00577CCB">
      <w:pPr>
        <w:jc w:val="both"/>
        <w:rPr>
          <w:rFonts w:asciiTheme="minorHAnsi" w:eastAsia="MS Mincho" w:hAnsiTheme="minorHAnsi" w:cstheme="minorHAnsi"/>
          <w:b/>
          <w:sz w:val="22"/>
          <w:szCs w:val="22"/>
          <w:u w:val="single"/>
        </w:rPr>
      </w:pPr>
    </w:p>
    <w:p w14:paraId="64F41559" w14:textId="77777777" w:rsidR="00F1294D" w:rsidRPr="00F359AD" w:rsidRDefault="00F1294D" w:rsidP="00577CCB">
      <w:pPr>
        <w:jc w:val="both"/>
        <w:rPr>
          <w:rFonts w:asciiTheme="minorHAnsi" w:eastAsia="MS Mincho" w:hAnsiTheme="minorHAnsi" w:cstheme="minorHAnsi"/>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821734" w:rsidRPr="00F359AD" w14:paraId="1E50E24D" w14:textId="77777777" w:rsidTr="000F7E9F">
        <w:tc>
          <w:tcPr>
            <w:tcW w:w="8856" w:type="dxa"/>
          </w:tcPr>
          <w:p w14:paraId="145BBC3B" w14:textId="77777777" w:rsidR="00821734" w:rsidRPr="00F359AD" w:rsidRDefault="00821734" w:rsidP="00577CCB">
            <w:pPr>
              <w:rPr>
                <w:rFonts w:asciiTheme="minorHAnsi" w:hAnsiTheme="minorHAnsi" w:cstheme="minorHAnsi"/>
                <w:b/>
                <w:sz w:val="22"/>
                <w:szCs w:val="22"/>
              </w:rPr>
            </w:pPr>
            <w:r w:rsidRPr="00F359AD">
              <w:rPr>
                <w:rFonts w:asciiTheme="minorHAnsi" w:hAnsiTheme="minorHAnsi" w:cstheme="minorHAnsi"/>
                <w:b/>
                <w:sz w:val="22"/>
                <w:szCs w:val="22"/>
              </w:rPr>
              <w:t>TECHNICAL SKILLS</w:t>
            </w:r>
          </w:p>
        </w:tc>
      </w:tr>
    </w:tbl>
    <w:p w14:paraId="200666A9" w14:textId="77777777" w:rsidR="00821734" w:rsidRPr="00F359AD" w:rsidRDefault="00821734" w:rsidP="00821734">
      <w:pPr>
        <w:ind w:left="360" w:right="-360"/>
        <w:rPr>
          <w:rFonts w:asciiTheme="minorHAnsi" w:hAnsiTheme="minorHAnsi" w:cstheme="minorHAnsi"/>
          <w:sz w:val="22"/>
          <w:szCs w:val="22"/>
        </w:rPr>
      </w:pPr>
    </w:p>
    <w:p w14:paraId="309D2E33" w14:textId="1929891E" w:rsidR="009213B3" w:rsidRPr="00F359AD" w:rsidRDefault="009213B3" w:rsidP="005A6785">
      <w:pPr>
        <w:pStyle w:val="ListParagraph"/>
        <w:numPr>
          <w:ilvl w:val="0"/>
          <w:numId w:val="11"/>
        </w:numPr>
        <w:jc w:val="both"/>
        <w:rPr>
          <w:rFonts w:asciiTheme="minorHAnsi" w:hAnsiTheme="minorHAnsi" w:cstheme="minorHAnsi"/>
          <w:sz w:val="22"/>
          <w:szCs w:val="22"/>
        </w:rPr>
      </w:pPr>
      <w:r w:rsidRPr="00F359AD">
        <w:rPr>
          <w:rFonts w:asciiTheme="minorHAnsi" w:hAnsiTheme="minorHAnsi" w:cstheme="minorHAnsi"/>
          <w:sz w:val="22"/>
          <w:szCs w:val="22"/>
        </w:rPr>
        <w:t xml:space="preserve">9 Month certificate course in computer application from Learning Institute of Computer Science </w:t>
      </w:r>
      <w:r w:rsidRPr="00F359AD">
        <w:rPr>
          <w:rFonts w:asciiTheme="minorHAnsi" w:hAnsiTheme="minorHAnsi" w:cstheme="minorHAnsi"/>
          <w:sz w:val="22"/>
          <w:szCs w:val="22"/>
          <w:cs/>
          <w:lang w:bidi="hi-IN"/>
        </w:rPr>
        <w:t>(</w:t>
      </w:r>
      <w:r w:rsidRPr="00F359AD">
        <w:rPr>
          <w:rFonts w:asciiTheme="minorHAnsi" w:hAnsiTheme="minorHAnsi" w:cstheme="minorHAnsi"/>
          <w:sz w:val="22"/>
          <w:szCs w:val="22"/>
        </w:rPr>
        <w:t>Regd</w:t>
      </w:r>
      <w:r w:rsidRPr="00F359AD">
        <w:rPr>
          <w:rFonts w:asciiTheme="minorHAnsi" w:hAnsiTheme="minorHAnsi" w:cstheme="minorHAnsi"/>
          <w:sz w:val="22"/>
          <w:szCs w:val="22"/>
          <w:cs/>
          <w:lang w:bidi="hi-IN"/>
        </w:rPr>
        <w:t xml:space="preserve">.) </w:t>
      </w:r>
      <w:r w:rsidRPr="00F359AD">
        <w:rPr>
          <w:rFonts w:asciiTheme="minorHAnsi" w:hAnsiTheme="minorHAnsi" w:cstheme="minorHAnsi"/>
          <w:sz w:val="22"/>
          <w:szCs w:val="22"/>
        </w:rPr>
        <w:t>Affiliated by Maharaja Aggarsain</w:t>
      </w:r>
      <w:r w:rsidR="00E238E9">
        <w:rPr>
          <w:rFonts w:asciiTheme="minorHAnsi" w:hAnsiTheme="minorHAnsi" w:cstheme="minorHAnsi"/>
          <w:sz w:val="22"/>
          <w:szCs w:val="22"/>
        </w:rPr>
        <w:t xml:space="preserve"> </w:t>
      </w:r>
      <w:r w:rsidRPr="00F359AD">
        <w:rPr>
          <w:rFonts w:asciiTheme="minorHAnsi" w:hAnsiTheme="minorHAnsi" w:cstheme="minorHAnsi"/>
          <w:sz w:val="22"/>
          <w:szCs w:val="22"/>
        </w:rPr>
        <w:t>Siksha</w:t>
      </w:r>
      <w:r w:rsidR="00E238E9">
        <w:rPr>
          <w:rFonts w:asciiTheme="minorHAnsi" w:hAnsiTheme="minorHAnsi" w:cstheme="minorHAnsi"/>
          <w:sz w:val="22"/>
          <w:szCs w:val="22"/>
        </w:rPr>
        <w:t xml:space="preserve"> </w:t>
      </w:r>
      <w:r w:rsidRPr="00F359AD">
        <w:rPr>
          <w:rFonts w:asciiTheme="minorHAnsi" w:hAnsiTheme="minorHAnsi" w:cstheme="minorHAnsi"/>
          <w:sz w:val="22"/>
          <w:szCs w:val="22"/>
        </w:rPr>
        <w:t>Smiti, Shakti Nagar, Delhi</w:t>
      </w:r>
      <w:r w:rsidRPr="00F359AD">
        <w:rPr>
          <w:rFonts w:asciiTheme="minorHAnsi" w:hAnsiTheme="minorHAnsi" w:cstheme="minorHAnsi"/>
          <w:sz w:val="22"/>
          <w:szCs w:val="22"/>
          <w:cs/>
          <w:lang w:bidi="hi-IN"/>
        </w:rPr>
        <w:t>.</w:t>
      </w:r>
    </w:p>
    <w:p w14:paraId="190214F9" w14:textId="77777777" w:rsidR="00821734" w:rsidRPr="00F359AD" w:rsidRDefault="00821734" w:rsidP="005A6785">
      <w:pPr>
        <w:pStyle w:val="ListParagraph"/>
        <w:numPr>
          <w:ilvl w:val="0"/>
          <w:numId w:val="11"/>
        </w:numPr>
        <w:jc w:val="both"/>
        <w:rPr>
          <w:rFonts w:asciiTheme="minorHAnsi" w:hAnsiTheme="minorHAnsi" w:cstheme="minorHAnsi"/>
          <w:sz w:val="22"/>
          <w:szCs w:val="22"/>
        </w:rPr>
      </w:pPr>
      <w:r w:rsidRPr="00F359AD">
        <w:rPr>
          <w:rFonts w:asciiTheme="minorHAnsi" w:hAnsiTheme="minorHAnsi" w:cstheme="minorHAnsi"/>
          <w:sz w:val="22"/>
          <w:szCs w:val="22"/>
        </w:rPr>
        <w:t>Well conversant with all Windows</w:t>
      </w:r>
      <w:r w:rsidRPr="00F359AD">
        <w:rPr>
          <w:rFonts w:asciiTheme="minorHAnsi" w:hAnsiTheme="minorHAnsi" w:cstheme="minorHAnsi"/>
          <w:sz w:val="22"/>
          <w:szCs w:val="22"/>
          <w:cs/>
          <w:lang w:bidi="hi-IN"/>
        </w:rPr>
        <w:t>-</w:t>
      </w:r>
      <w:r w:rsidRPr="00F359AD">
        <w:rPr>
          <w:rFonts w:asciiTheme="minorHAnsi" w:hAnsiTheme="minorHAnsi" w:cstheme="minorHAnsi"/>
          <w:sz w:val="22"/>
          <w:szCs w:val="22"/>
        </w:rPr>
        <w:t>based computers operating systems and applications and packages like MS Office</w:t>
      </w:r>
      <w:r w:rsidRPr="00F359AD">
        <w:rPr>
          <w:rFonts w:asciiTheme="minorHAnsi" w:hAnsiTheme="minorHAnsi" w:cstheme="minorHAnsi"/>
          <w:sz w:val="22"/>
          <w:szCs w:val="22"/>
          <w:cs/>
          <w:lang w:bidi="hi-IN"/>
        </w:rPr>
        <w:t>.</w:t>
      </w:r>
    </w:p>
    <w:p w14:paraId="7FEB6201" w14:textId="77777777" w:rsidR="00821734" w:rsidRPr="00F359AD" w:rsidRDefault="00821734" w:rsidP="005A6785">
      <w:pPr>
        <w:pStyle w:val="ListParagraph"/>
        <w:numPr>
          <w:ilvl w:val="0"/>
          <w:numId w:val="11"/>
        </w:numPr>
        <w:jc w:val="both"/>
        <w:rPr>
          <w:rFonts w:asciiTheme="minorHAnsi" w:hAnsiTheme="minorHAnsi" w:cstheme="minorHAnsi"/>
          <w:sz w:val="22"/>
          <w:szCs w:val="22"/>
        </w:rPr>
      </w:pPr>
      <w:r w:rsidRPr="00F359AD">
        <w:rPr>
          <w:rFonts w:asciiTheme="minorHAnsi" w:hAnsiTheme="minorHAnsi" w:cstheme="minorHAnsi"/>
          <w:sz w:val="22"/>
          <w:szCs w:val="22"/>
        </w:rPr>
        <w:t>Well acquainted with the internet and related networking technologies</w:t>
      </w:r>
      <w:r w:rsidRPr="00F359AD">
        <w:rPr>
          <w:rFonts w:asciiTheme="minorHAnsi" w:hAnsiTheme="minorHAnsi" w:cstheme="minorHAnsi"/>
          <w:sz w:val="22"/>
          <w:szCs w:val="22"/>
          <w:cs/>
          <w:lang w:bidi="hi-IN"/>
        </w:rPr>
        <w:t>.</w:t>
      </w:r>
    </w:p>
    <w:p w14:paraId="041BC07F" w14:textId="77777777" w:rsidR="000F76AD" w:rsidRPr="00F359AD" w:rsidRDefault="000F76AD" w:rsidP="005A6785">
      <w:pPr>
        <w:pStyle w:val="ListParagraph"/>
        <w:numPr>
          <w:ilvl w:val="0"/>
          <w:numId w:val="11"/>
        </w:numPr>
        <w:jc w:val="both"/>
        <w:rPr>
          <w:rFonts w:asciiTheme="minorHAnsi" w:hAnsiTheme="minorHAnsi" w:cstheme="minorHAnsi"/>
          <w:sz w:val="22"/>
          <w:szCs w:val="22"/>
        </w:rPr>
      </w:pPr>
      <w:r w:rsidRPr="00F359AD">
        <w:rPr>
          <w:rFonts w:asciiTheme="minorHAnsi" w:hAnsiTheme="minorHAnsi" w:cstheme="minorHAnsi"/>
          <w:sz w:val="22"/>
          <w:szCs w:val="22"/>
        </w:rPr>
        <w:t>Have working knowledge of using and executing task using Client</w:t>
      </w:r>
      <w:r w:rsidRPr="00F359AD">
        <w:rPr>
          <w:rFonts w:asciiTheme="minorHAnsi" w:hAnsiTheme="minorHAnsi" w:cstheme="minorHAnsi"/>
          <w:sz w:val="22"/>
          <w:szCs w:val="22"/>
          <w:cs/>
          <w:lang w:bidi="hi-IN"/>
        </w:rPr>
        <w:t xml:space="preserve">/ </w:t>
      </w:r>
      <w:r w:rsidRPr="00F359AD">
        <w:rPr>
          <w:rFonts w:asciiTheme="minorHAnsi" w:hAnsiTheme="minorHAnsi" w:cstheme="minorHAnsi"/>
          <w:sz w:val="22"/>
          <w:szCs w:val="22"/>
        </w:rPr>
        <w:t>Server applications developed for Data entry tasks</w:t>
      </w:r>
      <w:r w:rsidRPr="00F359AD">
        <w:rPr>
          <w:rFonts w:asciiTheme="minorHAnsi" w:hAnsiTheme="minorHAnsi" w:cstheme="minorHAnsi"/>
          <w:sz w:val="22"/>
          <w:szCs w:val="22"/>
          <w:cs/>
          <w:lang w:bidi="hi-IN"/>
        </w:rPr>
        <w:t>.</w:t>
      </w:r>
    </w:p>
    <w:p w14:paraId="37B46CA1" w14:textId="77777777" w:rsidR="006568E6" w:rsidRPr="00F359AD" w:rsidRDefault="006568E6" w:rsidP="005A6785">
      <w:pPr>
        <w:pStyle w:val="ListParagraph"/>
        <w:numPr>
          <w:ilvl w:val="0"/>
          <w:numId w:val="11"/>
        </w:numPr>
        <w:jc w:val="both"/>
        <w:rPr>
          <w:rFonts w:asciiTheme="minorHAnsi" w:hAnsiTheme="minorHAnsi" w:cstheme="minorHAnsi"/>
          <w:sz w:val="22"/>
          <w:szCs w:val="22"/>
          <w:cs/>
        </w:rPr>
      </w:pPr>
      <w:r w:rsidRPr="00F359AD">
        <w:rPr>
          <w:rFonts w:asciiTheme="minorHAnsi" w:hAnsiTheme="minorHAnsi" w:cstheme="minorHAnsi"/>
          <w:sz w:val="22"/>
          <w:szCs w:val="22"/>
        </w:rPr>
        <w:t>Got a typing speed of 60 W</w:t>
      </w:r>
      <w:r w:rsidRPr="00F359AD">
        <w:rPr>
          <w:rFonts w:asciiTheme="minorHAnsi" w:hAnsiTheme="minorHAnsi" w:cstheme="minorHAnsi"/>
          <w:sz w:val="22"/>
          <w:szCs w:val="22"/>
          <w:cs/>
          <w:lang w:bidi="hi-IN"/>
        </w:rPr>
        <w:t xml:space="preserve">. </w:t>
      </w:r>
      <w:r w:rsidRPr="00F359AD">
        <w:rPr>
          <w:rFonts w:asciiTheme="minorHAnsi" w:hAnsiTheme="minorHAnsi" w:cstheme="minorHAnsi"/>
          <w:sz w:val="22"/>
          <w:szCs w:val="22"/>
        </w:rPr>
        <w:t>P</w:t>
      </w:r>
      <w:r w:rsidRPr="00F359AD">
        <w:rPr>
          <w:rFonts w:asciiTheme="minorHAnsi" w:hAnsiTheme="minorHAnsi" w:cstheme="minorHAnsi"/>
          <w:sz w:val="22"/>
          <w:szCs w:val="22"/>
          <w:cs/>
          <w:lang w:bidi="hi-IN"/>
        </w:rPr>
        <w:t xml:space="preserve">. </w:t>
      </w:r>
      <w:r w:rsidRPr="00F359AD">
        <w:rPr>
          <w:rFonts w:asciiTheme="minorHAnsi" w:hAnsiTheme="minorHAnsi" w:cstheme="minorHAnsi"/>
          <w:sz w:val="22"/>
          <w:szCs w:val="22"/>
        </w:rPr>
        <w:t>M</w:t>
      </w:r>
      <w:r w:rsidRPr="00F359AD">
        <w:rPr>
          <w:rFonts w:asciiTheme="minorHAnsi" w:hAnsiTheme="minorHAnsi" w:cstheme="minorHAnsi"/>
          <w:sz w:val="22"/>
          <w:szCs w:val="22"/>
          <w:cs/>
          <w:lang w:bidi="hi-IN"/>
        </w:rPr>
        <w:t xml:space="preserve">. </w:t>
      </w:r>
    </w:p>
    <w:p w14:paraId="180EA51E" w14:textId="77777777" w:rsidR="000F76AD" w:rsidRPr="00F359AD" w:rsidRDefault="000F76AD" w:rsidP="000F76AD">
      <w:pPr>
        <w:ind w:left="720"/>
        <w:rPr>
          <w:rFonts w:asciiTheme="minorHAnsi" w:hAnsiTheme="minorHAnsi" w:cstheme="minorHAnsi"/>
          <w:sz w:val="22"/>
          <w:szCs w:val="22"/>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
        <w:gridCol w:w="5313"/>
        <w:gridCol w:w="3471"/>
        <w:gridCol w:w="72"/>
      </w:tblGrid>
      <w:tr w:rsidR="00821734" w:rsidRPr="00F359AD" w14:paraId="4C0B6C10" w14:textId="77777777" w:rsidTr="00F1294D">
        <w:trPr>
          <w:gridBefore w:val="1"/>
          <w:wBefore w:w="15" w:type="dxa"/>
        </w:trPr>
        <w:tc>
          <w:tcPr>
            <w:tcW w:w="8856" w:type="dxa"/>
            <w:gridSpan w:val="3"/>
          </w:tcPr>
          <w:p w14:paraId="04E12314" w14:textId="77777777" w:rsidR="00821734" w:rsidRPr="00F359AD" w:rsidRDefault="00821734" w:rsidP="005A6785">
            <w:pPr>
              <w:rPr>
                <w:rFonts w:asciiTheme="minorHAnsi" w:hAnsiTheme="minorHAnsi" w:cstheme="minorHAnsi"/>
                <w:b/>
                <w:sz w:val="22"/>
                <w:szCs w:val="22"/>
              </w:rPr>
            </w:pPr>
            <w:r w:rsidRPr="00F359AD">
              <w:rPr>
                <w:rFonts w:asciiTheme="minorHAnsi" w:hAnsiTheme="minorHAnsi" w:cstheme="minorHAnsi"/>
                <w:b/>
                <w:sz w:val="22"/>
                <w:szCs w:val="22"/>
              </w:rPr>
              <w:t xml:space="preserve">EDUCATION </w:t>
            </w:r>
            <w:r w:rsidR="005A6785" w:rsidRPr="00F359AD">
              <w:rPr>
                <w:rFonts w:asciiTheme="minorHAnsi" w:hAnsiTheme="minorHAnsi" w:cstheme="minorHAnsi"/>
                <w:b/>
                <w:sz w:val="22"/>
                <w:szCs w:val="22"/>
              </w:rPr>
              <w:t>&amp; ACCREDIATIONS</w:t>
            </w:r>
          </w:p>
        </w:tc>
      </w:tr>
      <w:tr w:rsidR="005A6785" w:rsidRPr="00F359AD" w14:paraId="016B2955" w14:textId="77777777" w:rsidTr="00F129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2" w:type="dxa"/>
        </w:trPr>
        <w:tc>
          <w:tcPr>
            <w:tcW w:w="5328" w:type="dxa"/>
            <w:gridSpan w:val="2"/>
            <w:tcBorders>
              <w:top w:val="single" w:sz="4" w:space="0" w:color="000000"/>
              <w:left w:val="single" w:sz="4" w:space="0" w:color="000000"/>
              <w:bottom w:val="single" w:sz="4" w:space="0" w:color="000000"/>
            </w:tcBorders>
          </w:tcPr>
          <w:p w14:paraId="6D24ABA9" w14:textId="77777777" w:rsidR="005A6785" w:rsidRPr="00F359AD" w:rsidRDefault="005A6785" w:rsidP="000F7E9F">
            <w:pPr>
              <w:snapToGrid w:val="0"/>
              <w:jc w:val="center"/>
              <w:rPr>
                <w:rFonts w:asciiTheme="minorHAnsi" w:eastAsia="MS Mincho" w:hAnsiTheme="minorHAnsi" w:cstheme="minorHAnsi"/>
                <w:b/>
                <w:sz w:val="22"/>
                <w:szCs w:val="22"/>
              </w:rPr>
            </w:pPr>
            <w:r w:rsidRPr="00F359AD">
              <w:rPr>
                <w:rFonts w:asciiTheme="minorHAnsi" w:eastAsia="MS Mincho" w:hAnsiTheme="minorHAnsi" w:cstheme="minorHAnsi"/>
                <w:b/>
                <w:sz w:val="22"/>
                <w:szCs w:val="22"/>
              </w:rPr>
              <w:t>Qualification</w:t>
            </w:r>
          </w:p>
        </w:tc>
        <w:tc>
          <w:tcPr>
            <w:tcW w:w="3471" w:type="dxa"/>
            <w:tcBorders>
              <w:top w:val="single" w:sz="4" w:space="0" w:color="000000"/>
              <w:left w:val="single" w:sz="4" w:space="0" w:color="000000"/>
              <w:bottom w:val="single" w:sz="4" w:space="0" w:color="000000"/>
              <w:right w:val="single" w:sz="4" w:space="0" w:color="000000"/>
            </w:tcBorders>
          </w:tcPr>
          <w:p w14:paraId="32DA7299" w14:textId="77777777" w:rsidR="005A6785" w:rsidRPr="00F359AD" w:rsidRDefault="005A6785" w:rsidP="000F7E9F">
            <w:pPr>
              <w:snapToGrid w:val="0"/>
              <w:jc w:val="center"/>
              <w:rPr>
                <w:rFonts w:asciiTheme="minorHAnsi" w:eastAsia="MS Mincho" w:hAnsiTheme="minorHAnsi" w:cstheme="minorHAnsi"/>
                <w:b/>
                <w:sz w:val="22"/>
                <w:szCs w:val="22"/>
              </w:rPr>
            </w:pPr>
            <w:r w:rsidRPr="00F359AD">
              <w:rPr>
                <w:rFonts w:asciiTheme="minorHAnsi" w:eastAsia="MS Mincho" w:hAnsiTheme="minorHAnsi" w:cstheme="minorHAnsi"/>
                <w:b/>
                <w:sz w:val="22"/>
                <w:szCs w:val="22"/>
              </w:rPr>
              <w:t>Institute</w:t>
            </w:r>
          </w:p>
        </w:tc>
      </w:tr>
      <w:tr w:rsidR="005A6785" w:rsidRPr="00F359AD" w14:paraId="03B3C851" w14:textId="77777777" w:rsidTr="00F129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2" w:type="dxa"/>
        </w:trPr>
        <w:tc>
          <w:tcPr>
            <w:tcW w:w="5328" w:type="dxa"/>
            <w:gridSpan w:val="2"/>
            <w:tcBorders>
              <w:top w:val="single" w:sz="4" w:space="0" w:color="000000"/>
              <w:left w:val="single" w:sz="4" w:space="0" w:color="000000"/>
              <w:bottom w:val="single" w:sz="4" w:space="0" w:color="000000"/>
            </w:tcBorders>
          </w:tcPr>
          <w:p w14:paraId="071D5BE1" w14:textId="77777777" w:rsidR="00E96A7C" w:rsidRPr="00F359AD" w:rsidRDefault="00E96A7C" w:rsidP="000F7E9F">
            <w:pPr>
              <w:snapToGrid w:val="0"/>
              <w:rPr>
                <w:rFonts w:asciiTheme="minorHAnsi" w:eastAsia="MS Mincho" w:hAnsiTheme="minorHAnsi" w:cstheme="minorHAnsi"/>
                <w:sz w:val="22"/>
                <w:szCs w:val="22"/>
                <w:lang w:val="en-GB"/>
              </w:rPr>
            </w:pPr>
            <w:r w:rsidRPr="00F359AD">
              <w:rPr>
                <w:rFonts w:asciiTheme="minorHAnsi" w:eastAsia="MS Mincho" w:hAnsiTheme="minorHAnsi" w:cstheme="minorHAnsi"/>
                <w:sz w:val="22"/>
                <w:szCs w:val="22"/>
              </w:rPr>
              <w:t>Post Graduation</w:t>
            </w:r>
            <w:r w:rsidRPr="00F359AD">
              <w:rPr>
                <w:rFonts w:asciiTheme="minorHAnsi" w:eastAsia="MS Mincho" w:hAnsiTheme="minorHAnsi" w:cstheme="minorHAnsi"/>
                <w:sz w:val="22"/>
                <w:szCs w:val="22"/>
                <w:cs/>
                <w:lang w:bidi="hi-IN"/>
              </w:rPr>
              <w:t>(</w:t>
            </w:r>
            <w:r w:rsidRPr="00F359AD">
              <w:rPr>
                <w:rFonts w:asciiTheme="minorHAnsi" w:eastAsia="MS Mincho" w:hAnsiTheme="minorHAnsi" w:cstheme="minorHAnsi"/>
                <w:sz w:val="22"/>
                <w:szCs w:val="22"/>
              </w:rPr>
              <w:t>MA</w:t>
            </w:r>
            <w:r w:rsidRPr="00F359AD">
              <w:rPr>
                <w:rFonts w:asciiTheme="minorHAnsi" w:eastAsia="MS Mincho" w:hAnsiTheme="minorHAnsi" w:cstheme="minorHAnsi"/>
                <w:sz w:val="22"/>
                <w:szCs w:val="22"/>
                <w:cs/>
                <w:lang w:bidi="hi-IN"/>
              </w:rPr>
              <w:t xml:space="preserve">) </w:t>
            </w:r>
          </w:p>
        </w:tc>
        <w:tc>
          <w:tcPr>
            <w:tcW w:w="3471" w:type="dxa"/>
            <w:tcBorders>
              <w:top w:val="single" w:sz="4" w:space="0" w:color="000000"/>
              <w:left w:val="single" w:sz="4" w:space="0" w:color="000000"/>
              <w:bottom w:val="single" w:sz="4" w:space="0" w:color="000000"/>
              <w:right w:val="single" w:sz="4" w:space="0" w:color="000000"/>
            </w:tcBorders>
          </w:tcPr>
          <w:p w14:paraId="0C5A6A7C" w14:textId="77777777" w:rsidR="005A6785" w:rsidRPr="00F359AD" w:rsidRDefault="00192C4E" w:rsidP="000F7E9F">
            <w:pPr>
              <w:snapToGrid w:val="0"/>
              <w:rPr>
                <w:rFonts w:asciiTheme="minorHAnsi" w:eastAsia="MS Mincho" w:hAnsiTheme="minorHAnsi" w:cstheme="minorHAnsi"/>
                <w:sz w:val="22"/>
                <w:szCs w:val="22"/>
              </w:rPr>
            </w:pPr>
            <w:r w:rsidRPr="00F359AD">
              <w:rPr>
                <w:rFonts w:asciiTheme="minorHAnsi" w:eastAsia="MS Mincho" w:hAnsiTheme="minorHAnsi" w:cstheme="minorHAnsi"/>
                <w:sz w:val="22"/>
                <w:szCs w:val="22"/>
                <w:lang w:val="en-GB"/>
              </w:rPr>
              <w:t>Sikkim Ma</w:t>
            </w:r>
            <w:r w:rsidR="005A6785" w:rsidRPr="00F359AD">
              <w:rPr>
                <w:rFonts w:asciiTheme="minorHAnsi" w:eastAsia="MS Mincho" w:hAnsiTheme="minorHAnsi" w:cstheme="minorHAnsi"/>
                <w:sz w:val="22"/>
                <w:szCs w:val="22"/>
              </w:rPr>
              <w:t>nipal University</w:t>
            </w:r>
          </w:p>
        </w:tc>
      </w:tr>
      <w:tr w:rsidR="005A6785" w:rsidRPr="00F359AD" w14:paraId="720FA23C" w14:textId="77777777" w:rsidTr="00F129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2" w:type="dxa"/>
        </w:trPr>
        <w:tc>
          <w:tcPr>
            <w:tcW w:w="5328" w:type="dxa"/>
            <w:gridSpan w:val="2"/>
            <w:tcBorders>
              <w:top w:val="single" w:sz="4" w:space="0" w:color="000000"/>
              <w:left w:val="single" w:sz="4" w:space="0" w:color="000000"/>
              <w:bottom w:val="single" w:sz="4" w:space="0" w:color="000000"/>
            </w:tcBorders>
          </w:tcPr>
          <w:p w14:paraId="23187C2B" w14:textId="77777777" w:rsidR="005A6785" w:rsidRPr="00F359AD" w:rsidRDefault="005A6785" w:rsidP="000F7E9F">
            <w:pPr>
              <w:snapToGrid w:val="0"/>
              <w:rPr>
                <w:rFonts w:asciiTheme="minorHAnsi" w:eastAsia="MS Mincho" w:hAnsiTheme="minorHAnsi" w:cstheme="minorHAnsi"/>
                <w:sz w:val="22"/>
                <w:szCs w:val="22"/>
              </w:rPr>
            </w:pPr>
            <w:r w:rsidRPr="00F359AD">
              <w:rPr>
                <w:rFonts w:asciiTheme="minorHAnsi" w:eastAsia="MS Mincho" w:hAnsiTheme="minorHAnsi" w:cstheme="minorHAnsi"/>
                <w:sz w:val="22"/>
                <w:szCs w:val="22"/>
              </w:rPr>
              <w:t xml:space="preserve">Graduation </w:t>
            </w:r>
            <w:r w:rsidRPr="00F359AD">
              <w:rPr>
                <w:rFonts w:asciiTheme="minorHAnsi" w:eastAsia="MS Mincho" w:hAnsiTheme="minorHAnsi" w:cstheme="minorHAnsi"/>
                <w:sz w:val="22"/>
                <w:szCs w:val="22"/>
                <w:cs/>
                <w:lang w:bidi="hi-IN"/>
              </w:rPr>
              <w:t>(</w:t>
            </w:r>
            <w:r w:rsidRPr="00F359AD">
              <w:rPr>
                <w:rFonts w:asciiTheme="minorHAnsi" w:eastAsia="MS Mincho" w:hAnsiTheme="minorHAnsi" w:cstheme="minorHAnsi"/>
                <w:sz w:val="22"/>
                <w:szCs w:val="22"/>
              </w:rPr>
              <w:t xml:space="preserve">BA </w:t>
            </w:r>
            <w:r w:rsidRPr="00F359AD">
              <w:rPr>
                <w:rFonts w:asciiTheme="minorHAnsi" w:eastAsia="MS Mincho" w:hAnsiTheme="minorHAnsi" w:cstheme="minorHAnsi"/>
                <w:sz w:val="22"/>
                <w:szCs w:val="22"/>
                <w:cs/>
                <w:lang w:bidi="hi-IN"/>
              </w:rPr>
              <w:t>(</w:t>
            </w:r>
            <w:r w:rsidRPr="00F359AD">
              <w:rPr>
                <w:rFonts w:asciiTheme="minorHAnsi" w:eastAsia="MS Mincho" w:hAnsiTheme="minorHAnsi" w:cstheme="minorHAnsi"/>
                <w:sz w:val="22"/>
                <w:szCs w:val="22"/>
              </w:rPr>
              <w:t>Pass</w:t>
            </w:r>
            <w:r w:rsidRPr="00F359AD">
              <w:rPr>
                <w:rFonts w:asciiTheme="minorHAnsi" w:eastAsia="MS Mincho" w:hAnsiTheme="minorHAnsi" w:cstheme="minorHAnsi"/>
                <w:sz w:val="22"/>
                <w:szCs w:val="22"/>
                <w:cs/>
                <w:lang w:bidi="hi-IN"/>
              </w:rPr>
              <w:t>)</w:t>
            </w:r>
          </w:p>
        </w:tc>
        <w:tc>
          <w:tcPr>
            <w:tcW w:w="3471" w:type="dxa"/>
            <w:tcBorders>
              <w:top w:val="single" w:sz="4" w:space="0" w:color="000000"/>
              <w:left w:val="single" w:sz="4" w:space="0" w:color="000000"/>
              <w:bottom w:val="single" w:sz="4" w:space="0" w:color="000000"/>
              <w:right w:val="single" w:sz="4" w:space="0" w:color="000000"/>
            </w:tcBorders>
          </w:tcPr>
          <w:p w14:paraId="7D604A4F" w14:textId="77777777" w:rsidR="005A6785" w:rsidRPr="00F359AD" w:rsidRDefault="005A6785" w:rsidP="000F7E9F">
            <w:pPr>
              <w:snapToGrid w:val="0"/>
              <w:rPr>
                <w:rFonts w:asciiTheme="minorHAnsi" w:eastAsia="MS Mincho" w:hAnsiTheme="minorHAnsi" w:cstheme="minorHAnsi"/>
                <w:sz w:val="22"/>
                <w:szCs w:val="22"/>
              </w:rPr>
            </w:pPr>
            <w:r w:rsidRPr="00F359AD">
              <w:rPr>
                <w:rFonts w:asciiTheme="minorHAnsi" w:eastAsia="MS Mincho" w:hAnsiTheme="minorHAnsi" w:cstheme="minorHAnsi"/>
                <w:sz w:val="22"/>
                <w:szCs w:val="22"/>
              </w:rPr>
              <w:t>Delhi University</w:t>
            </w:r>
          </w:p>
        </w:tc>
      </w:tr>
      <w:tr w:rsidR="005A6785" w:rsidRPr="00F359AD" w14:paraId="1315097C" w14:textId="77777777" w:rsidTr="00F129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2" w:type="dxa"/>
        </w:trPr>
        <w:tc>
          <w:tcPr>
            <w:tcW w:w="5328" w:type="dxa"/>
            <w:gridSpan w:val="2"/>
            <w:tcBorders>
              <w:top w:val="single" w:sz="4" w:space="0" w:color="000000"/>
              <w:left w:val="single" w:sz="4" w:space="0" w:color="000000"/>
              <w:bottom w:val="single" w:sz="4" w:space="0" w:color="000000"/>
            </w:tcBorders>
          </w:tcPr>
          <w:p w14:paraId="5CCFBED2" w14:textId="77777777" w:rsidR="005A6785" w:rsidRPr="00F359AD" w:rsidRDefault="005A6785" w:rsidP="000F7E9F">
            <w:pPr>
              <w:snapToGrid w:val="0"/>
              <w:rPr>
                <w:rFonts w:asciiTheme="minorHAnsi" w:eastAsia="MS Mincho" w:hAnsiTheme="minorHAnsi" w:cstheme="minorHAnsi"/>
                <w:sz w:val="22"/>
                <w:szCs w:val="22"/>
              </w:rPr>
            </w:pPr>
            <w:r w:rsidRPr="00F359AD">
              <w:rPr>
                <w:rFonts w:asciiTheme="minorHAnsi" w:eastAsia="MS Mincho" w:hAnsiTheme="minorHAnsi" w:cstheme="minorHAnsi"/>
                <w:sz w:val="22"/>
                <w:szCs w:val="22"/>
              </w:rPr>
              <w:t xml:space="preserve">Intermediate </w:t>
            </w:r>
            <w:r w:rsidRPr="00F359AD">
              <w:rPr>
                <w:rFonts w:asciiTheme="minorHAnsi" w:eastAsia="MS Mincho" w:hAnsiTheme="minorHAnsi" w:cstheme="minorHAnsi"/>
                <w:sz w:val="22"/>
                <w:szCs w:val="22"/>
                <w:cs/>
                <w:lang w:bidi="hi-IN"/>
              </w:rPr>
              <w:t>(</w:t>
            </w:r>
            <w:r w:rsidRPr="00F359AD">
              <w:rPr>
                <w:rFonts w:asciiTheme="minorHAnsi" w:eastAsia="MS Mincho" w:hAnsiTheme="minorHAnsi" w:cstheme="minorHAnsi"/>
                <w:sz w:val="22"/>
                <w:szCs w:val="22"/>
              </w:rPr>
              <w:t>10</w:t>
            </w:r>
            <w:r w:rsidRPr="00F359AD">
              <w:rPr>
                <w:rFonts w:asciiTheme="minorHAnsi" w:eastAsia="MS Mincho" w:hAnsiTheme="minorHAnsi" w:cstheme="minorHAnsi"/>
                <w:sz w:val="22"/>
                <w:szCs w:val="22"/>
                <w:cs/>
                <w:lang w:bidi="hi-IN"/>
              </w:rPr>
              <w:t>+</w:t>
            </w:r>
            <w:r w:rsidRPr="00F359AD">
              <w:rPr>
                <w:rFonts w:asciiTheme="minorHAnsi" w:eastAsia="MS Mincho" w:hAnsiTheme="minorHAnsi" w:cstheme="minorHAnsi"/>
                <w:sz w:val="22"/>
                <w:szCs w:val="22"/>
              </w:rPr>
              <w:t>2</w:t>
            </w:r>
            <w:r w:rsidRPr="00F359AD">
              <w:rPr>
                <w:rFonts w:asciiTheme="minorHAnsi" w:eastAsia="MS Mincho" w:hAnsiTheme="minorHAnsi" w:cstheme="minorHAnsi"/>
                <w:sz w:val="22"/>
                <w:szCs w:val="22"/>
                <w:cs/>
                <w:lang w:bidi="hi-IN"/>
              </w:rPr>
              <w:t>)</w:t>
            </w:r>
          </w:p>
        </w:tc>
        <w:tc>
          <w:tcPr>
            <w:tcW w:w="3471" w:type="dxa"/>
            <w:tcBorders>
              <w:top w:val="single" w:sz="4" w:space="0" w:color="000000"/>
              <w:left w:val="single" w:sz="4" w:space="0" w:color="000000"/>
              <w:bottom w:val="single" w:sz="4" w:space="0" w:color="000000"/>
              <w:right w:val="single" w:sz="4" w:space="0" w:color="000000"/>
            </w:tcBorders>
          </w:tcPr>
          <w:p w14:paraId="28D87534" w14:textId="77777777" w:rsidR="005A6785" w:rsidRPr="00F359AD" w:rsidRDefault="005A6785" w:rsidP="000F7E9F">
            <w:pPr>
              <w:snapToGrid w:val="0"/>
              <w:rPr>
                <w:rFonts w:asciiTheme="minorHAnsi" w:eastAsia="MS Mincho" w:hAnsiTheme="minorHAnsi" w:cstheme="minorHAnsi"/>
                <w:sz w:val="22"/>
                <w:szCs w:val="22"/>
              </w:rPr>
            </w:pPr>
            <w:r w:rsidRPr="00F359AD">
              <w:rPr>
                <w:rFonts w:asciiTheme="minorHAnsi" w:eastAsia="MS Mincho" w:hAnsiTheme="minorHAnsi" w:cstheme="minorHAnsi"/>
                <w:sz w:val="22"/>
                <w:szCs w:val="22"/>
              </w:rPr>
              <w:t>CBSE, Delhi</w:t>
            </w:r>
          </w:p>
        </w:tc>
      </w:tr>
      <w:tr w:rsidR="005A6785" w:rsidRPr="00F359AD" w14:paraId="3CCFF3CF" w14:textId="77777777" w:rsidTr="00F129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2" w:type="dxa"/>
        </w:trPr>
        <w:tc>
          <w:tcPr>
            <w:tcW w:w="5328" w:type="dxa"/>
            <w:gridSpan w:val="2"/>
            <w:tcBorders>
              <w:top w:val="single" w:sz="4" w:space="0" w:color="000000"/>
              <w:left w:val="single" w:sz="4" w:space="0" w:color="000000"/>
              <w:bottom w:val="single" w:sz="4" w:space="0" w:color="000000"/>
            </w:tcBorders>
          </w:tcPr>
          <w:p w14:paraId="2919995D" w14:textId="77777777" w:rsidR="005A6785" w:rsidRPr="00F359AD" w:rsidRDefault="005A6785" w:rsidP="000F7E9F">
            <w:pPr>
              <w:snapToGrid w:val="0"/>
              <w:rPr>
                <w:rFonts w:asciiTheme="minorHAnsi" w:eastAsia="MS Mincho" w:hAnsiTheme="minorHAnsi" w:cstheme="minorHAnsi"/>
                <w:sz w:val="22"/>
                <w:szCs w:val="22"/>
              </w:rPr>
            </w:pPr>
            <w:r w:rsidRPr="00F359AD">
              <w:rPr>
                <w:rFonts w:asciiTheme="minorHAnsi" w:eastAsia="MS Mincho" w:hAnsiTheme="minorHAnsi" w:cstheme="minorHAnsi"/>
                <w:sz w:val="22"/>
                <w:szCs w:val="22"/>
              </w:rPr>
              <w:t xml:space="preserve">SSC </w:t>
            </w:r>
            <w:r w:rsidRPr="00F359AD">
              <w:rPr>
                <w:rFonts w:asciiTheme="minorHAnsi" w:eastAsia="MS Mincho" w:hAnsiTheme="minorHAnsi" w:cstheme="minorHAnsi"/>
                <w:sz w:val="22"/>
                <w:szCs w:val="22"/>
                <w:cs/>
                <w:lang w:bidi="hi-IN"/>
              </w:rPr>
              <w:t>(</w:t>
            </w:r>
            <w:r w:rsidRPr="00F359AD">
              <w:rPr>
                <w:rFonts w:asciiTheme="minorHAnsi" w:eastAsia="MS Mincho" w:hAnsiTheme="minorHAnsi" w:cstheme="minorHAnsi"/>
                <w:sz w:val="22"/>
                <w:szCs w:val="22"/>
              </w:rPr>
              <w:t>Matriculation</w:t>
            </w:r>
            <w:r w:rsidRPr="00F359AD">
              <w:rPr>
                <w:rFonts w:asciiTheme="minorHAnsi" w:eastAsia="MS Mincho" w:hAnsiTheme="minorHAnsi" w:cstheme="minorHAnsi"/>
                <w:sz w:val="22"/>
                <w:szCs w:val="22"/>
                <w:cs/>
                <w:lang w:bidi="hi-IN"/>
              </w:rPr>
              <w:t>)</w:t>
            </w:r>
          </w:p>
        </w:tc>
        <w:tc>
          <w:tcPr>
            <w:tcW w:w="3471" w:type="dxa"/>
            <w:tcBorders>
              <w:top w:val="single" w:sz="4" w:space="0" w:color="000000"/>
              <w:left w:val="single" w:sz="4" w:space="0" w:color="000000"/>
              <w:bottom w:val="single" w:sz="4" w:space="0" w:color="000000"/>
              <w:right w:val="single" w:sz="4" w:space="0" w:color="000000"/>
            </w:tcBorders>
          </w:tcPr>
          <w:p w14:paraId="561D4AEB" w14:textId="77777777" w:rsidR="005A6785" w:rsidRPr="00F359AD" w:rsidRDefault="005A6785" w:rsidP="000F7E9F">
            <w:pPr>
              <w:snapToGrid w:val="0"/>
              <w:rPr>
                <w:rFonts w:asciiTheme="minorHAnsi" w:eastAsia="MS Mincho" w:hAnsiTheme="minorHAnsi" w:cstheme="minorHAnsi"/>
                <w:sz w:val="22"/>
                <w:szCs w:val="22"/>
              </w:rPr>
            </w:pPr>
            <w:r w:rsidRPr="00F359AD">
              <w:rPr>
                <w:rFonts w:asciiTheme="minorHAnsi" w:eastAsia="MS Mincho" w:hAnsiTheme="minorHAnsi" w:cstheme="minorHAnsi"/>
                <w:sz w:val="22"/>
                <w:szCs w:val="22"/>
              </w:rPr>
              <w:t>CBSE, Delhi</w:t>
            </w:r>
          </w:p>
        </w:tc>
      </w:tr>
    </w:tbl>
    <w:p w14:paraId="7FFA1A02" w14:textId="77777777" w:rsidR="002C4BA4" w:rsidRPr="00F359AD" w:rsidRDefault="002C4BA4" w:rsidP="002C4BA4">
      <w:pPr>
        <w:tabs>
          <w:tab w:val="left" w:pos="1080"/>
        </w:tabs>
        <w:suppressAutoHyphens/>
        <w:ind w:left="1080"/>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2C4BA4" w:rsidRPr="00F359AD" w14:paraId="6DC6AED3" w14:textId="77777777" w:rsidTr="007E6341">
        <w:tc>
          <w:tcPr>
            <w:tcW w:w="8856" w:type="dxa"/>
          </w:tcPr>
          <w:p w14:paraId="38C4B7A9" w14:textId="77777777" w:rsidR="002C4BA4" w:rsidRPr="00F359AD" w:rsidRDefault="002C4BA4" w:rsidP="007E6341">
            <w:pPr>
              <w:rPr>
                <w:rFonts w:asciiTheme="minorHAnsi" w:hAnsiTheme="minorHAnsi" w:cstheme="minorHAnsi"/>
                <w:b/>
                <w:sz w:val="22"/>
                <w:szCs w:val="22"/>
              </w:rPr>
            </w:pPr>
            <w:r w:rsidRPr="00F359AD">
              <w:rPr>
                <w:rFonts w:asciiTheme="minorHAnsi" w:hAnsiTheme="minorHAnsi" w:cstheme="minorHAnsi"/>
                <w:b/>
                <w:sz w:val="22"/>
                <w:szCs w:val="22"/>
              </w:rPr>
              <w:t>PERSONAL DETAILS</w:t>
            </w:r>
          </w:p>
        </w:tc>
      </w:tr>
    </w:tbl>
    <w:p w14:paraId="7A2DCC16" w14:textId="77777777" w:rsidR="002C4BA4" w:rsidRPr="00F359AD" w:rsidRDefault="002C4BA4" w:rsidP="002C4BA4">
      <w:pPr>
        <w:rPr>
          <w:rFonts w:asciiTheme="minorHAnsi" w:hAnsiTheme="minorHAnsi" w:cstheme="minorHAnsi"/>
          <w:sz w:val="22"/>
          <w:szCs w:val="22"/>
        </w:rPr>
      </w:pPr>
    </w:p>
    <w:p w14:paraId="49FB5683" w14:textId="77777777" w:rsidR="002C4BA4" w:rsidRPr="00F359AD" w:rsidRDefault="002C4BA4" w:rsidP="002C4BA4">
      <w:pPr>
        <w:rPr>
          <w:rFonts w:asciiTheme="minorHAnsi" w:hAnsiTheme="minorHAnsi" w:cstheme="minorHAnsi"/>
          <w:sz w:val="22"/>
          <w:szCs w:val="22"/>
        </w:rPr>
      </w:pPr>
      <w:r w:rsidRPr="00F359AD">
        <w:rPr>
          <w:rFonts w:asciiTheme="minorHAnsi" w:hAnsiTheme="minorHAnsi" w:cstheme="minorHAnsi"/>
          <w:sz w:val="22"/>
          <w:szCs w:val="22"/>
        </w:rPr>
        <w:t>Sex</w:t>
      </w:r>
      <w:r w:rsidRPr="00F359AD">
        <w:rPr>
          <w:rFonts w:asciiTheme="minorHAnsi" w:hAnsiTheme="minorHAnsi" w:cstheme="minorHAnsi"/>
          <w:sz w:val="22"/>
          <w:szCs w:val="22"/>
          <w:cs/>
          <w:lang w:bidi="hi-IN"/>
        </w:rPr>
        <w:t>:</w:t>
      </w:r>
      <w:r w:rsidRPr="00F359AD">
        <w:rPr>
          <w:rFonts w:asciiTheme="minorHAnsi" w:hAnsiTheme="minorHAnsi" w:cstheme="minorHAnsi"/>
          <w:sz w:val="22"/>
          <w:szCs w:val="22"/>
        </w:rPr>
        <w:tab/>
      </w:r>
      <w:r w:rsidRPr="00F359AD">
        <w:rPr>
          <w:rFonts w:asciiTheme="minorHAnsi" w:hAnsiTheme="minorHAnsi" w:cstheme="minorHAnsi"/>
          <w:sz w:val="22"/>
          <w:szCs w:val="22"/>
        </w:rPr>
        <w:tab/>
      </w:r>
      <w:r w:rsidRPr="00F359AD">
        <w:rPr>
          <w:rFonts w:asciiTheme="minorHAnsi" w:hAnsiTheme="minorHAnsi" w:cstheme="minorHAnsi"/>
          <w:sz w:val="22"/>
          <w:szCs w:val="22"/>
        </w:rPr>
        <w:tab/>
      </w:r>
      <w:r w:rsidRPr="00F359AD">
        <w:rPr>
          <w:rFonts w:asciiTheme="minorHAnsi" w:hAnsiTheme="minorHAnsi" w:cstheme="minorHAnsi"/>
          <w:sz w:val="22"/>
          <w:szCs w:val="22"/>
        </w:rPr>
        <w:tab/>
        <w:t>:</w:t>
      </w:r>
      <w:r w:rsidRPr="00F359AD">
        <w:rPr>
          <w:rFonts w:asciiTheme="minorHAnsi" w:hAnsiTheme="minorHAnsi" w:cstheme="minorHAnsi"/>
          <w:sz w:val="22"/>
          <w:szCs w:val="22"/>
          <w:lang w:bidi="hi-IN"/>
        </w:rPr>
        <w:tab/>
      </w:r>
      <w:r w:rsidRPr="00F359AD">
        <w:rPr>
          <w:rFonts w:asciiTheme="minorHAnsi" w:hAnsiTheme="minorHAnsi" w:cstheme="minorHAnsi"/>
          <w:sz w:val="22"/>
          <w:szCs w:val="22"/>
        </w:rPr>
        <w:t>Male</w:t>
      </w:r>
    </w:p>
    <w:p w14:paraId="4A32B66E" w14:textId="77777777" w:rsidR="002C4BA4" w:rsidRPr="00F359AD" w:rsidRDefault="002C4BA4" w:rsidP="002C4BA4">
      <w:pPr>
        <w:rPr>
          <w:rFonts w:asciiTheme="minorHAnsi" w:hAnsiTheme="minorHAnsi" w:cstheme="minorHAnsi"/>
          <w:sz w:val="22"/>
          <w:szCs w:val="22"/>
        </w:rPr>
      </w:pPr>
      <w:r w:rsidRPr="00F359AD">
        <w:rPr>
          <w:rFonts w:asciiTheme="minorHAnsi" w:hAnsiTheme="minorHAnsi" w:cstheme="minorHAnsi"/>
          <w:sz w:val="22"/>
          <w:szCs w:val="22"/>
        </w:rPr>
        <w:t>Marital Status</w:t>
      </w:r>
      <w:r w:rsidRPr="00F359AD">
        <w:rPr>
          <w:rFonts w:asciiTheme="minorHAnsi" w:hAnsiTheme="minorHAnsi" w:cstheme="minorHAnsi"/>
          <w:sz w:val="22"/>
          <w:szCs w:val="22"/>
          <w:cs/>
          <w:lang w:bidi="hi-IN"/>
        </w:rPr>
        <w:t>:</w:t>
      </w:r>
      <w:r w:rsidRPr="00F359AD">
        <w:rPr>
          <w:rFonts w:asciiTheme="minorHAnsi" w:hAnsiTheme="minorHAnsi" w:cstheme="minorHAnsi"/>
          <w:sz w:val="22"/>
          <w:szCs w:val="22"/>
        </w:rPr>
        <w:tab/>
      </w:r>
      <w:r w:rsidRPr="00F359AD">
        <w:rPr>
          <w:rFonts w:asciiTheme="minorHAnsi" w:hAnsiTheme="minorHAnsi" w:cstheme="minorHAnsi"/>
          <w:sz w:val="22"/>
          <w:szCs w:val="22"/>
        </w:rPr>
        <w:tab/>
      </w:r>
      <w:r w:rsidRPr="00F359AD">
        <w:rPr>
          <w:rFonts w:asciiTheme="minorHAnsi" w:hAnsiTheme="minorHAnsi" w:cstheme="minorHAnsi"/>
          <w:sz w:val="22"/>
          <w:szCs w:val="22"/>
        </w:rPr>
        <w:tab/>
        <w:t>:</w:t>
      </w:r>
      <w:r w:rsidRPr="00F359AD">
        <w:rPr>
          <w:rFonts w:asciiTheme="minorHAnsi" w:hAnsiTheme="minorHAnsi" w:cstheme="minorHAnsi"/>
          <w:sz w:val="22"/>
          <w:szCs w:val="22"/>
        </w:rPr>
        <w:tab/>
        <w:t>Married</w:t>
      </w:r>
    </w:p>
    <w:p w14:paraId="168D87CF" w14:textId="77777777" w:rsidR="002C4BA4" w:rsidRPr="00F359AD" w:rsidRDefault="002C4BA4" w:rsidP="002C4BA4">
      <w:pPr>
        <w:rPr>
          <w:rFonts w:asciiTheme="minorHAnsi" w:hAnsiTheme="minorHAnsi" w:cstheme="minorHAnsi"/>
          <w:sz w:val="22"/>
          <w:szCs w:val="22"/>
        </w:rPr>
      </w:pPr>
      <w:r w:rsidRPr="00F359AD">
        <w:rPr>
          <w:rFonts w:asciiTheme="minorHAnsi" w:hAnsiTheme="minorHAnsi" w:cstheme="minorHAnsi"/>
          <w:sz w:val="22"/>
          <w:szCs w:val="22"/>
        </w:rPr>
        <w:t>Nationality</w:t>
      </w:r>
      <w:r w:rsidRPr="00F359AD">
        <w:rPr>
          <w:rFonts w:asciiTheme="minorHAnsi" w:hAnsiTheme="minorHAnsi" w:cstheme="minorHAnsi"/>
          <w:sz w:val="22"/>
          <w:szCs w:val="22"/>
          <w:cs/>
          <w:lang w:bidi="hi-IN"/>
        </w:rPr>
        <w:t>:</w:t>
      </w:r>
      <w:r w:rsidRPr="00F359AD">
        <w:rPr>
          <w:rFonts w:asciiTheme="minorHAnsi" w:hAnsiTheme="minorHAnsi" w:cstheme="minorHAnsi"/>
          <w:sz w:val="22"/>
          <w:szCs w:val="22"/>
        </w:rPr>
        <w:tab/>
      </w:r>
      <w:r w:rsidRPr="00F359AD">
        <w:rPr>
          <w:rFonts w:asciiTheme="minorHAnsi" w:hAnsiTheme="minorHAnsi" w:cstheme="minorHAnsi"/>
          <w:sz w:val="22"/>
          <w:szCs w:val="22"/>
          <w:lang w:bidi="hi-IN"/>
        </w:rPr>
        <w:tab/>
      </w:r>
      <w:r w:rsidRPr="00F359AD">
        <w:rPr>
          <w:rFonts w:asciiTheme="minorHAnsi" w:hAnsiTheme="minorHAnsi" w:cstheme="minorHAnsi"/>
          <w:sz w:val="22"/>
          <w:szCs w:val="22"/>
          <w:lang w:bidi="hi-IN"/>
        </w:rPr>
        <w:tab/>
        <w:t>:</w:t>
      </w:r>
      <w:r w:rsidRPr="00F359AD">
        <w:rPr>
          <w:rFonts w:asciiTheme="minorHAnsi" w:hAnsiTheme="minorHAnsi" w:cstheme="minorHAnsi"/>
          <w:sz w:val="22"/>
          <w:szCs w:val="22"/>
          <w:lang w:bidi="hi-IN"/>
        </w:rPr>
        <w:tab/>
      </w:r>
      <w:r w:rsidRPr="00F359AD">
        <w:rPr>
          <w:rFonts w:asciiTheme="minorHAnsi" w:hAnsiTheme="minorHAnsi" w:cstheme="minorHAnsi"/>
          <w:sz w:val="22"/>
          <w:szCs w:val="22"/>
        </w:rPr>
        <w:t>Indian</w:t>
      </w:r>
    </w:p>
    <w:p w14:paraId="4E9FCE9D" w14:textId="77777777" w:rsidR="002C4BA4" w:rsidRPr="00F359AD" w:rsidRDefault="002C4BA4" w:rsidP="002C4BA4">
      <w:pPr>
        <w:rPr>
          <w:rFonts w:asciiTheme="minorHAnsi" w:hAnsiTheme="minorHAnsi" w:cstheme="minorHAnsi"/>
          <w:sz w:val="22"/>
          <w:szCs w:val="22"/>
        </w:rPr>
      </w:pPr>
      <w:r w:rsidRPr="00F359AD">
        <w:rPr>
          <w:rFonts w:asciiTheme="minorHAnsi" w:hAnsiTheme="minorHAnsi" w:cstheme="minorHAnsi"/>
          <w:sz w:val="22"/>
          <w:szCs w:val="22"/>
        </w:rPr>
        <w:t>Languages known</w:t>
      </w:r>
      <w:r w:rsidRPr="00F359AD">
        <w:rPr>
          <w:rFonts w:asciiTheme="minorHAnsi" w:hAnsiTheme="minorHAnsi" w:cstheme="minorHAnsi"/>
          <w:sz w:val="22"/>
          <w:szCs w:val="22"/>
          <w:cs/>
          <w:lang w:bidi="hi-IN"/>
        </w:rPr>
        <w:t xml:space="preserve">:       </w:t>
      </w:r>
      <w:r>
        <w:rPr>
          <w:rFonts w:asciiTheme="minorHAnsi" w:hAnsiTheme="minorHAnsi" w:cs="Mangal"/>
          <w:sz w:val="22"/>
          <w:szCs w:val="22"/>
          <w:cs/>
          <w:lang w:bidi="hi-IN"/>
        </w:rPr>
        <w:tab/>
      </w:r>
      <w:r w:rsidRPr="00F359AD">
        <w:rPr>
          <w:rFonts w:asciiTheme="minorHAnsi" w:hAnsiTheme="minorHAnsi" w:cstheme="minorHAnsi"/>
          <w:sz w:val="22"/>
          <w:szCs w:val="22"/>
          <w:cs/>
          <w:lang w:bidi="hi-IN"/>
        </w:rPr>
        <w:t xml:space="preserve">  </w:t>
      </w:r>
      <w:r w:rsidRPr="00F359AD">
        <w:rPr>
          <w:rFonts w:asciiTheme="minorHAnsi" w:hAnsiTheme="minorHAnsi" w:cstheme="minorHAnsi"/>
          <w:sz w:val="22"/>
          <w:szCs w:val="22"/>
          <w:lang w:bidi="hi-IN"/>
        </w:rPr>
        <w:tab/>
        <w:t>:</w:t>
      </w:r>
      <w:r w:rsidRPr="00F359AD">
        <w:rPr>
          <w:rFonts w:asciiTheme="minorHAnsi" w:hAnsiTheme="minorHAnsi" w:cstheme="minorHAnsi"/>
          <w:sz w:val="22"/>
          <w:szCs w:val="22"/>
          <w:lang w:bidi="hi-IN"/>
        </w:rPr>
        <w:tab/>
      </w:r>
      <w:r w:rsidRPr="00F359AD">
        <w:rPr>
          <w:rFonts w:asciiTheme="minorHAnsi" w:hAnsiTheme="minorHAnsi" w:cstheme="minorHAnsi"/>
          <w:sz w:val="22"/>
          <w:szCs w:val="22"/>
        </w:rPr>
        <w:t>English &amp; Hindi, Punjabi</w:t>
      </w:r>
    </w:p>
    <w:p w14:paraId="63C642A3" w14:textId="1688492A" w:rsidR="002C4BA4" w:rsidRPr="00F359AD" w:rsidRDefault="002C4BA4" w:rsidP="002C4BA4">
      <w:pPr>
        <w:rPr>
          <w:rFonts w:asciiTheme="minorHAnsi" w:hAnsiTheme="minorHAnsi" w:cstheme="minorHAnsi"/>
          <w:sz w:val="22"/>
          <w:szCs w:val="22"/>
        </w:rPr>
      </w:pPr>
      <w:r w:rsidRPr="00F359AD">
        <w:rPr>
          <w:rFonts w:asciiTheme="minorHAnsi" w:hAnsiTheme="minorHAnsi" w:cstheme="minorHAnsi"/>
          <w:sz w:val="22"/>
          <w:szCs w:val="22"/>
        </w:rPr>
        <w:t>Address</w:t>
      </w:r>
      <w:r w:rsidRPr="00F359AD">
        <w:rPr>
          <w:rFonts w:asciiTheme="minorHAnsi" w:hAnsiTheme="minorHAnsi" w:cstheme="minorHAnsi"/>
          <w:sz w:val="22"/>
          <w:szCs w:val="22"/>
          <w:cs/>
          <w:lang w:bidi="hi-IN"/>
        </w:rPr>
        <w:t xml:space="preserve">:                         </w:t>
      </w:r>
      <w:r>
        <w:rPr>
          <w:rFonts w:asciiTheme="minorHAnsi" w:hAnsiTheme="minorHAnsi" w:cs="Mangal"/>
          <w:sz w:val="22"/>
          <w:szCs w:val="22"/>
          <w:cs/>
          <w:lang w:bidi="hi-IN"/>
        </w:rPr>
        <w:tab/>
      </w:r>
      <w:r w:rsidRPr="00F359AD">
        <w:rPr>
          <w:rFonts w:asciiTheme="minorHAnsi" w:hAnsiTheme="minorHAnsi" w:cstheme="minorHAnsi"/>
          <w:sz w:val="22"/>
          <w:szCs w:val="22"/>
          <w:cs/>
          <w:lang w:bidi="hi-IN"/>
        </w:rPr>
        <w:t xml:space="preserve">  </w:t>
      </w:r>
      <w:r w:rsidRPr="00F359AD">
        <w:rPr>
          <w:rFonts w:asciiTheme="minorHAnsi" w:hAnsiTheme="minorHAnsi" w:cstheme="minorHAnsi"/>
          <w:sz w:val="22"/>
          <w:szCs w:val="22"/>
          <w:lang w:bidi="hi-IN"/>
        </w:rPr>
        <w:tab/>
        <w:t>:</w:t>
      </w:r>
      <w:r w:rsidRPr="00F359AD">
        <w:rPr>
          <w:rFonts w:asciiTheme="minorHAnsi" w:hAnsiTheme="minorHAnsi" w:cstheme="minorHAnsi"/>
          <w:sz w:val="22"/>
          <w:szCs w:val="22"/>
          <w:lang w:bidi="hi-IN"/>
        </w:rPr>
        <w:tab/>
      </w:r>
      <w:r w:rsidR="00F1294D">
        <w:rPr>
          <w:rFonts w:asciiTheme="minorHAnsi" w:hAnsiTheme="minorHAnsi" w:cstheme="minorHAnsi"/>
          <w:sz w:val="22"/>
          <w:szCs w:val="22"/>
          <w:lang w:bidi="hi-IN"/>
        </w:rPr>
        <w:t>14</w:t>
      </w:r>
      <w:r w:rsidRPr="00F359AD">
        <w:rPr>
          <w:rFonts w:asciiTheme="minorHAnsi" w:hAnsiTheme="minorHAnsi" w:cstheme="minorHAnsi"/>
          <w:sz w:val="22"/>
          <w:szCs w:val="22"/>
          <w:cs/>
          <w:lang w:bidi="hi-IN"/>
        </w:rPr>
        <w:t>/</w:t>
      </w:r>
      <w:r w:rsidRPr="00F359AD">
        <w:rPr>
          <w:rFonts w:asciiTheme="minorHAnsi" w:hAnsiTheme="minorHAnsi" w:cstheme="minorHAnsi"/>
          <w:sz w:val="22"/>
          <w:szCs w:val="22"/>
        </w:rPr>
        <w:t>1</w:t>
      </w:r>
      <w:r w:rsidR="00F1294D">
        <w:rPr>
          <w:rFonts w:asciiTheme="minorHAnsi" w:hAnsiTheme="minorHAnsi" w:cstheme="minorHAnsi"/>
          <w:sz w:val="22"/>
          <w:szCs w:val="22"/>
        </w:rPr>
        <w:t>4</w:t>
      </w:r>
      <w:r w:rsidRPr="00F359AD">
        <w:rPr>
          <w:rFonts w:asciiTheme="minorHAnsi" w:hAnsiTheme="minorHAnsi" w:cstheme="minorHAnsi"/>
          <w:sz w:val="22"/>
          <w:szCs w:val="22"/>
        </w:rPr>
        <w:t xml:space="preserve"> </w:t>
      </w:r>
      <w:r w:rsidR="00F1294D">
        <w:rPr>
          <w:rFonts w:asciiTheme="minorHAnsi" w:hAnsiTheme="minorHAnsi" w:cstheme="minorHAnsi"/>
          <w:sz w:val="22"/>
          <w:szCs w:val="22"/>
        </w:rPr>
        <w:t>B</w:t>
      </w:r>
      <w:r w:rsidRPr="00F359AD">
        <w:rPr>
          <w:rFonts w:asciiTheme="minorHAnsi" w:hAnsiTheme="minorHAnsi" w:cstheme="minorHAnsi"/>
          <w:sz w:val="22"/>
          <w:szCs w:val="22"/>
        </w:rPr>
        <w:t>, 2</w:t>
      </w:r>
      <w:r w:rsidRPr="00F359AD">
        <w:rPr>
          <w:rFonts w:asciiTheme="minorHAnsi" w:hAnsiTheme="minorHAnsi" w:cstheme="minorHAnsi"/>
          <w:sz w:val="22"/>
          <w:szCs w:val="22"/>
          <w:vertAlign w:val="superscript"/>
        </w:rPr>
        <w:t>nd</w:t>
      </w:r>
      <w:r w:rsidRPr="00F359AD">
        <w:rPr>
          <w:rFonts w:asciiTheme="minorHAnsi" w:hAnsiTheme="minorHAnsi" w:cstheme="minorHAnsi"/>
          <w:sz w:val="22"/>
          <w:szCs w:val="22"/>
        </w:rPr>
        <w:t xml:space="preserve"> Floor, </w:t>
      </w:r>
      <w:r w:rsidR="00F1294D">
        <w:rPr>
          <w:rFonts w:asciiTheme="minorHAnsi" w:hAnsiTheme="minorHAnsi" w:cstheme="minorHAnsi"/>
          <w:sz w:val="22"/>
          <w:szCs w:val="22"/>
        </w:rPr>
        <w:t xml:space="preserve">(Upper) </w:t>
      </w:r>
      <w:r w:rsidRPr="00F359AD">
        <w:rPr>
          <w:rFonts w:asciiTheme="minorHAnsi" w:hAnsiTheme="minorHAnsi" w:cstheme="minorHAnsi"/>
          <w:sz w:val="22"/>
          <w:szCs w:val="22"/>
        </w:rPr>
        <w:t>Tilak Nagar, Delhi</w:t>
      </w:r>
      <w:r w:rsidRPr="00F359AD">
        <w:rPr>
          <w:rFonts w:asciiTheme="minorHAnsi" w:hAnsiTheme="minorHAnsi" w:cstheme="minorHAnsi"/>
          <w:sz w:val="22"/>
          <w:szCs w:val="22"/>
          <w:cs/>
          <w:lang w:bidi="hi-IN"/>
        </w:rPr>
        <w:t>-</w:t>
      </w:r>
      <w:r w:rsidRPr="00F359AD">
        <w:rPr>
          <w:rFonts w:asciiTheme="minorHAnsi" w:hAnsiTheme="minorHAnsi" w:cstheme="minorHAnsi"/>
          <w:sz w:val="22"/>
          <w:szCs w:val="22"/>
        </w:rPr>
        <w:t>110018</w:t>
      </w:r>
    </w:p>
    <w:p w14:paraId="47F74CBE" w14:textId="77777777" w:rsidR="002C4BA4" w:rsidRPr="00F359AD" w:rsidRDefault="002C4BA4" w:rsidP="002C4BA4">
      <w:pPr>
        <w:rPr>
          <w:rFonts w:asciiTheme="minorHAnsi" w:hAnsiTheme="minorHAnsi" w:cstheme="minorHAnsi"/>
          <w:sz w:val="22"/>
          <w:szCs w:val="22"/>
        </w:rPr>
      </w:pPr>
      <w:r w:rsidRPr="00F359AD">
        <w:rPr>
          <w:rFonts w:asciiTheme="minorHAnsi" w:hAnsiTheme="minorHAnsi" w:cstheme="minorHAnsi"/>
          <w:sz w:val="22"/>
          <w:szCs w:val="22"/>
        </w:rPr>
        <w:t>Email Id</w:t>
      </w:r>
      <w:r w:rsidRPr="00F359AD">
        <w:rPr>
          <w:rFonts w:asciiTheme="minorHAnsi" w:hAnsiTheme="minorHAnsi" w:cstheme="minorHAnsi"/>
          <w:sz w:val="22"/>
          <w:szCs w:val="22"/>
          <w:cs/>
          <w:lang w:bidi="hi-IN"/>
        </w:rPr>
        <w:t xml:space="preserve">:                   </w:t>
      </w:r>
      <w:r w:rsidRPr="00F359AD">
        <w:rPr>
          <w:rFonts w:asciiTheme="minorHAnsi" w:hAnsiTheme="minorHAnsi" w:cstheme="minorHAnsi"/>
          <w:sz w:val="22"/>
          <w:szCs w:val="22"/>
          <w:cs/>
          <w:lang w:bidi="hi-IN"/>
        </w:rPr>
        <w:tab/>
      </w:r>
      <w:r w:rsidRPr="00F359AD">
        <w:rPr>
          <w:rFonts w:asciiTheme="minorHAnsi" w:hAnsiTheme="minorHAnsi" w:cstheme="minorHAnsi"/>
          <w:sz w:val="22"/>
          <w:szCs w:val="22"/>
          <w:lang w:bidi="hi-IN"/>
        </w:rPr>
        <w:tab/>
        <w:t>:</w:t>
      </w:r>
      <w:r w:rsidRPr="00F359AD">
        <w:rPr>
          <w:rFonts w:asciiTheme="minorHAnsi" w:hAnsiTheme="minorHAnsi" w:cstheme="minorHAnsi"/>
          <w:sz w:val="22"/>
          <w:szCs w:val="22"/>
          <w:lang w:bidi="hi-IN"/>
        </w:rPr>
        <w:tab/>
        <w:t xml:space="preserve"> ipsingh72@yahoo.</w:t>
      </w:r>
      <w:r w:rsidRPr="00F359AD">
        <w:rPr>
          <w:rFonts w:asciiTheme="minorHAnsi" w:hAnsiTheme="minorHAnsi" w:cstheme="minorHAnsi"/>
          <w:sz w:val="22"/>
          <w:szCs w:val="22"/>
        </w:rPr>
        <w:t>com        ips_redrose@yahoo.com</w:t>
      </w:r>
    </w:p>
    <w:p w14:paraId="7547F394" w14:textId="77777777" w:rsidR="002C4BA4" w:rsidRPr="00F359AD" w:rsidRDefault="002C4BA4" w:rsidP="002C4BA4">
      <w:pPr>
        <w:rPr>
          <w:rFonts w:asciiTheme="minorHAnsi" w:hAnsiTheme="minorHAnsi" w:cstheme="minorHAnsi"/>
          <w:sz w:val="22"/>
          <w:szCs w:val="22"/>
        </w:rPr>
      </w:pPr>
      <w:r w:rsidRPr="00F359AD">
        <w:rPr>
          <w:rFonts w:asciiTheme="minorHAnsi" w:hAnsiTheme="minorHAnsi" w:cstheme="minorHAnsi"/>
          <w:sz w:val="22"/>
          <w:szCs w:val="22"/>
        </w:rPr>
        <w:t xml:space="preserve">Contact </w:t>
      </w:r>
      <w:r w:rsidRPr="00F359AD">
        <w:rPr>
          <w:rFonts w:asciiTheme="minorHAnsi" w:hAnsiTheme="minorHAnsi" w:cstheme="minorHAnsi"/>
          <w:sz w:val="22"/>
          <w:szCs w:val="22"/>
        </w:rPr>
        <w:tab/>
      </w:r>
      <w:r w:rsidRPr="00F359AD">
        <w:rPr>
          <w:rFonts w:asciiTheme="minorHAnsi" w:hAnsiTheme="minorHAnsi" w:cstheme="minorHAnsi"/>
          <w:sz w:val="22"/>
          <w:szCs w:val="22"/>
        </w:rPr>
        <w:tab/>
      </w:r>
      <w:r w:rsidRPr="00F359AD">
        <w:rPr>
          <w:rFonts w:asciiTheme="minorHAnsi" w:hAnsiTheme="minorHAnsi" w:cstheme="minorHAnsi"/>
          <w:sz w:val="22"/>
          <w:szCs w:val="22"/>
        </w:rPr>
        <w:tab/>
        <w:t>:</w:t>
      </w:r>
      <w:r w:rsidRPr="00F359AD">
        <w:rPr>
          <w:rFonts w:asciiTheme="minorHAnsi" w:hAnsiTheme="minorHAnsi" w:cstheme="minorHAnsi"/>
          <w:sz w:val="22"/>
          <w:szCs w:val="22"/>
        </w:rPr>
        <w:tab/>
        <w:t>9871987245, 8178193971, 9718300824</w:t>
      </w:r>
    </w:p>
    <w:p w14:paraId="64587DCF" w14:textId="77777777" w:rsidR="002C4BA4" w:rsidRDefault="002C4BA4" w:rsidP="002C4BA4">
      <w:pPr>
        <w:rPr>
          <w:rFonts w:asciiTheme="minorHAnsi" w:hAnsiTheme="minorHAnsi" w:cstheme="minorHAnsi"/>
          <w:sz w:val="22"/>
          <w:szCs w:val="22"/>
        </w:rPr>
      </w:pPr>
    </w:p>
    <w:p w14:paraId="79588876" w14:textId="77777777" w:rsidR="00F1294D" w:rsidRPr="00F359AD" w:rsidRDefault="00F1294D" w:rsidP="002C4BA4">
      <w:pPr>
        <w:rPr>
          <w:rFonts w:asciiTheme="minorHAnsi" w:hAnsiTheme="minorHAnsi" w:cstheme="minorHAnsi"/>
          <w:sz w:val="22"/>
          <w:szCs w:val="22"/>
        </w:rPr>
      </w:pPr>
    </w:p>
    <w:p w14:paraId="3DDD9AD7" w14:textId="404EC999" w:rsidR="00640C43" w:rsidRPr="00F359AD" w:rsidRDefault="002C4BA4" w:rsidP="00B16586">
      <w:pPr>
        <w:rPr>
          <w:rFonts w:asciiTheme="minorHAnsi" w:hAnsiTheme="minorHAnsi" w:cstheme="minorHAnsi"/>
          <w:sz w:val="22"/>
          <w:szCs w:val="22"/>
        </w:rPr>
      </w:pPr>
      <w:r w:rsidRPr="00F359AD">
        <w:rPr>
          <w:rFonts w:asciiTheme="minorHAnsi" w:hAnsiTheme="minorHAnsi" w:cstheme="minorHAnsi"/>
          <w:sz w:val="22"/>
          <w:szCs w:val="22"/>
        </w:rPr>
        <w:t>Place</w:t>
      </w:r>
      <w:r w:rsidRPr="00F359AD">
        <w:rPr>
          <w:rFonts w:asciiTheme="minorHAnsi" w:hAnsiTheme="minorHAnsi" w:cstheme="minorHAnsi"/>
          <w:sz w:val="22"/>
          <w:szCs w:val="22"/>
          <w:cs/>
          <w:lang w:bidi="hi-IN"/>
        </w:rPr>
        <w:t xml:space="preserve">: </w:t>
      </w:r>
      <w:r w:rsidRPr="00F359AD">
        <w:rPr>
          <w:rFonts w:asciiTheme="minorHAnsi" w:hAnsiTheme="minorHAnsi" w:cstheme="minorHAnsi"/>
          <w:sz w:val="22"/>
          <w:szCs w:val="22"/>
        </w:rPr>
        <w:t xml:space="preserve">Delhi                                                                                                         </w:t>
      </w:r>
      <w:r w:rsidRPr="00F359AD">
        <w:rPr>
          <w:rFonts w:asciiTheme="minorHAnsi" w:hAnsiTheme="minorHAnsi" w:cstheme="minorHAnsi"/>
          <w:b/>
          <w:bCs/>
          <w:sz w:val="22"/>
          <w:szCs w:val="22"/>
          <w:cs/>
          <w:lang w:bidi="hi-IN"/>
        </w:rPr>
        <w:t>(</w:t>
      </w:r>
      <w:r w:rsidRPr="00F359AD">
        <w:rPr>
          <w:rFonts w:asciiTheme="minorHAnsi" w:hAnsiTheme="minorHAnsi" w:cstheme="minorHAnsi"/>
          <w:b/>
          <w:sz w:val="22"/>
          <w:szCs w:val="22"/>
        </w:rPr>
        <w:t>Inder Pal Singh</w:t>
      </w:r>
      <w:r w:rsidRPr="00F359AD">
        <w:rPr>
          <w:rFonts w:asciiTheme="minorHAnsi" w:hAnsiTheme="minorHAnsi" w:cstheme="minorHAnsi"/>
          <w:b/>
          <w:bCs/>
          <w:sz w:val="22"/>
          <w:szCs w:val="22"/>
          <w:cs/>
          <w:lang w:bidi="hi-IN"/>
        </w:rPr>
        <w:t>)</w:t>
      </w:r>
    </w:p>
    <w:sectPr w:rsidR="00640C43" w:rsidRPr="00F359AD" w:rsidSect="00D23414">
      <w:pgSz w:w="12240" w:h="15840"/>
      <w:pgMar w:top="1152" w:right="1008" w:bottom="1152"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2894B" w14:textId="77777777" w:rsidR="00C22286" w:rsidRDefault="00C22286" w:rsidP="00821734">
      <w:r>
        <w:separator/>
      </w:r>
    </w:p>
  </w:endnote>
  <w:endnote w:type="continuationSeparator" w:id="0">
    <w:p w14:paraId="49C81912" w14:textId="77777777" w:rsidR="00C22286" w:rsidRDefault="00C22286" w:rsidP="00821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20791" w14:textId="77777777" w:rsidR="00C22286" w:rsidRDefault="00C22286" w:rsidP="00821734">
      <w:r>
        <w:separator/>
      </w:r>
    </w:p>
  </w:footnote>
  <w:footnote w:type="continuationSeparator" w:id="0">
    <w:p w14:paraId="5B1E4F94" w14:textId="77777777" w:rsidR="00C22286" w:rsidRDefault="00C22286" w:rsidP="00821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4" w15:restartNumberingAfterBreak="0">
    <w:nsid w:val="14995AC2"/>
    <w:multiLevelType w:val="hybridMultilevel"/>
    <w:tmpl w:val="40FA4C22"/>
    <w:lvl w:ilvl="0" w:tplc="73EECB6A">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EE6528"/>
    <w:multiLevelType w:val="hybridMultilevel"/>
    <w:tmpl w:val="05D2A514"/>
    <w:lvl w:ilvl="0" w:tplc="73EECB6A">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4A7355"/>
    <w:multiLevelType w:val="hybridMultilevel"/>
    <w:tmpl w:val="1E52A3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BD74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E9C6E46"/>
    <w:multiLevelType w:val="hybridMultilevel"/>
    <w:tmpl w:val="73063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621395"/>
    <w:multiLevelType w:val="hybridMultilevel"/>
    <w:tmpl w:val="5C48A3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266628"/>
    <w:multiLevelType w:val="hybridMultilevel"/>
    <w:tmpl w:val="949A7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DD786F"/>
    <w:multiLevelType w:val="hybridMultilevel"/>
    <w:tmpl w:val="18C823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2D2BE6"/>
    <w:multiLevelType w:val="hybridMultilevel"/>
    <w:tmpl w:val="AAF2B834"/>
    <w:lvl w:ilvl="0" w:tplc="73EECB6A">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63365046">
    <w:abstractNumId w:val="12"/>
  </w:num>
  <w:num w:numId="2" w16cid:durableId="1582786371">
    <w:abstractNumId w:val="5"/>
  </w:num>
  <w:num w:numId="3" w16cid:durableId="105151439">
    <w:abstractNumId w:val="4"/>
  </w:num>
  <w:num w:numId="4" w16cid:durableId="1271623566">
    <w:abstractNumId w:val="10"/>
  </w:num>
  <w:num w:numId="5" w16cid:durableId="1128627322">
    <w:abstractNumId w:val="7"/>
  </w:num>
  <w:num w:numId="6" w16cid:durableId="1161235853">
    <w:abstractNumId w:val="11"/>
  </w:num>
  <w:num w:numId="7" w16cid:durableId="1695423930">
    <w:abstractNumId w:val="6"/>
  </w:num>
  <w:num w:numId="8" w16cid:durableId="2059821750">
    <w:abstractNumId w:val="9"/>
  </w:num>
  <w:num w:numId="9" w16cid:durableId="1370959157">
    <w:abstractNumId w:val="3"/>
  </w:num>
  <w:num w:numId="10" w16cid:durableId="473570802">
    <w:abstractNumId w:val="0"/>
  </w:num>
  <w:num w:numId="11" w16cid:durableId="615912927">
    <w:abstractNumId w:val="8"/>
  </w:num>
  <w:num w:numId="12" w16cid:durableId="1230462356">
    <w:abstractNumId w:val="2"/>
  </w:num>
  <w:num w:numId="13" w16cid:durableId="1850480121">
    <w:abstractNumId w:val="1"/>
  </w:num>
  <w:num w:numId="14" w16cid:durableId="17920923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A6F"/>
    <w:rsid w:val="00016E27"/>
    <w:rsid w:val="00022C78"/>
    <w:rsid w:val="0002564C"/>
    <w:rsid w:val="00034BCB"/>
    <w:rsid w:val="000378B4"/>
    <w:rsid w:val="000406C8"/>
    <w:rsid w:val="00054292"/>
    <w:rsid w:val="00070A6F"/>
    <w:rsid w:val="000803C0"/>
    <w:rsid w:val="0008428F"/>
    <w:rsid w:val="000844A7"/>
    <w:rsid w:val="00087F9B"/>
    <w:rsid w:val="0009085A"/>
    <w:rsid w:val="0009269E"/>
    <w:rsid w:val="000A05FD"/>
    <w:rsid w:val="000A6DF3"/>
    <w:rsid w:val="000B357D"/>
    <w:rsid w:val="000B46BA"/>
    <w:rsid w:val="000F254D"/>
    <w:rsid w:val="000F6B39"/>
    <w:rsid w:val="000F76AD"/>
    <w:rsid w:val="000F7E9F"/>
    <w:rsid w:val="00114A30"/>
    <w:rsid w:val="00151524"/>
    <w:rsid w:val="001533F0"/>
    <w:rsid w:val="00160422"/>
    <w:rsid w:val="00170732"/>
    <w:rsid w:val="0017433A"/>
    <w:rsid w:val="00184B19"/>
    <w:rsid w:val="00186F2F"/>
    <w:rsid w:val="001912FA"/>
    <w:rsid w:val="00192C4E"/>
    <w:rsid w:val="001937B6"/>
    <w:rsid w:val="0019557E"/>
    <w:rsid w:val="001A5E26"/>
    <w:rsid w:val="001C15C8"/>
    <w:rsid w:val="001D589E"/>
    <w:rsid w:val="001E03C6"/>
    <w:rsid w:val="001F2CD0"/>
    <w:rsid w:val="002140DC"/>
    <w:rsid w:val="002400BE"/>
    <w:rsid w:val="0024048E"/>
    <w:rsid w:val="00244192"/>
    <w:rsid w:val="002540FF"/>
    <w:rsid w:val="0025417B"/>
    <w:rsid w:val="00295190"/>
    <w:rsid w:val="00297B63"/>
    <w:rsid w:val="002B452C"/>
    <w:rsid w:val="002B7C19"/>
    <w:rsid w:val="002C4BA4"/>
    <w:rsid w:val="002E353C"/>
    <w:rsid w:val="002E413A"/>
    <w:rsid w:val="002F0D27"/>
    <w:rsid w:val="002F766C"/>
    <w:rsid w:val="003179DE"/>
    <w:rsid w:val="00325A1D"/>
    <w:rsid w:val="00331FB3"/>
    <w:rsid w:val="00347E30"/>
    <w:rsid w:val="00383700"/>
    <w:rsid w:val="0039698C"/>
    <w:rsid w:val="003A142B"/>
    <w:rsid w:val="003A636E"/>
    <w:rsid w:val="003C10AE"/>
    <w:rsid w:val="003C2D00"/>
    <w:rsid w:val="003C3D61"/>
    <w:rsid w:val="003C5CF8"/>
    <w:rsid w:val="003D64AE"/>
    <w:rsid w:val="003E341D"/>
    <w:rsid w:val="003F2954"/>
    <w:rsid w:val="00401D29"/>
    <w:rsid w:val="00407380"/>
    <w:rsid w:val="00446862"/>
    <w:rsid w:val="004779E8"/>
    <w:rsid w:val="004B744F"/>
    <w:rsid w:val="004C4318"/>
    <w:rsid w:val="004C454B"/>
    <w:rsid w:val="004D4691"/>
    <w:rsid w:val="004D6BA4"/>
    <w:rsid w:val="004E06D1"/>
    <w:rsid w:val="004E3C86"/>
    <w:rsid w:val="004F6BA5"/>
    <w:rsid w:val="004F7E26"/>
    <w:rsid w:val="005045E2"/>
    <w:rsid w:val="0051485E"/>
    <w:rsid w:val="005642F3"/>
    <w:rsid w:val="00571A68"/>
    <w:rsid w:val="00576208"/>
    <w:rsid w:val="00577CCB"/>
    <w:rsid w:val="005835ED"/>
    <w:rsid w:val="005867A9"/>
    <w:rsid w:val="0059478E"/>
    <w:rsid w:val="005A6785"/>
    <w:rsid w:val="005D043F"/>
    <w:rsid w:val="005D53C2"/>
    <w:rsid w:val="005D7996"/>
    <w:rsid w:val="005E1B89"/>
    <w:rsid w:val="005F6744"/>
    <w:rsid w:val="006220D0"/>
    <w:rsid w:val="0063145A"/>
    <w:rsid w:val="00640C43"/>
    <w:rsid w:val="0065106E"/>
    <w:rsid w:val="006568E6"/>
    <w:rsid w:val="00664036"/>
    <w:rsid w:val="00665DE3"/>
    <w:rsid w:val="00684BE3"/>
    <w:rsid w:val="00696680"/>
    <w:rsid w:val="006A1668"/>
    <w:rsid w:val="006A2CB8"/>
    <w:rsid w:val="006A3E5C"/>
    <w:rsid w:val="006C3B76"/>
    <w:rsid w:val="006D2FC5"/>
    <w:rsid w:val="006D5FF6"/>
    <w:rsid w:val="006E5840"/>
    <w:rsid w:val="00707AFF"/>
    <w:rsid w:val="00720CEF"/>
    <w:rsid w:val="00736FF2"/>
    <w:rsid w:val="00750914"/>
    <w:rsid w:val="00756758"/>
    <w:rsid w:val="00757AB8"/>
    <w:rsid w:val="00773C66"/>
    <w:rsid w:val="007A3266"/>
    <w:rsid w:val="007A729B"/>
    <w:rsid w:val="007B0159"/>
    <w:rsid w:val="007C6BD0"/>
    <w:rsid w:val="007F6252"/>
    <w:rsid w:val="00821734"/>
    <w:rsid w:val="00841348"/>
    <w:rsid w:val="00861E06"/>
    <w:rsid w:val="0088084B"/>
    <w:rsid w:val="0088774E"/>
    <w:rsid w:val="00894261"/>
    <w:rsid w:val="008B5BE0"/>
    <w:rsid w:val="008B63FA"/>
    <w:rsid w:val="008C7775"/>
    <w:rsid w:val="008D514D"/>
    <w:rsid w:val="009213B3"/>
    <w:rsid w:val="00924766"/>
    <w:rsid w:val="00981072"/>
    <w:rsid w:val="0098240E"/>
    <w:rsid w:val="00990736"/>
    <w:rsid w:val="00991694"/>
    <w:rsid w:val="009B37F0"/>
    <w:rsid w:val="009B5CBD"/>
    <w:rsid w:val="009B5EC8"/>
    <w:rsid w:val="009C2ACD"/>
    <w:rsid w:val="009F7CC4"/>
    <w:rsid w:val="00A07145"/>
    <w:rsid w:val="00A111CE"/>
    <w:rsid w:val="00A13E8A"/>
    <w:rsid w:val="00A3394F"/>
    <w:rsid w:val="00A539F8"/>
    <w:rsid w:val="00AB32EE"/>
    <w:rsid w:val="00AB352D"/>
    <w:rsid w:val="00AC40EA"/>
    <w:rsid w:val="00AC4139"/>
    <w:rsid w:val="00AD2277"/>
    <w:rsid w:val="00AD5F19"/>
    <w:rsid w:val="00AE7C6B"/>
    <w:rsid w:val="00AF55D7"/>
    <w:rsid w:val="00B04FBD"/>
    <w:rsid w:val="00B1148E"/>
    <w:rsid w:val="00B1531F"/>
    <w:rsid w:val="00B16586"/>
    <w:rsid w:val="00B36A1F"/>
    <w:rsid w:val="00B44208"/>
    <w:rsid w:val="00B610E8"/>
    <w:rsid w:val="00B830F7"/>
    <w:rsid w:val="00B840DD"/>
    <w:rsid w:val="00B86FDA"/>
    <w:rsid w:val="00B904C6"/>
    <w:rsid w:val="00BA41B2"/>
    <w:rsid w:val="00BB3042"/>
    <w:rsid w:val="00BD115D"/>
    <w:rsid w:val="00BD3658"/>
    <w:rsid w:val="00BE0D56"/>
    <w:rsid w:val="00BE1FA6"/>
    <w:rsid w:val="00BF07AE"/>
    <w:rsid w:val="00BF1EB7"/>
    <w:rsid w:val="00BF40A4"/>
    <w:rsid w:val="00BF68FE"/>
    <w:rsid w:val="00C0158A"/>
    <w:rsid w:val="00C0484B"/>
    <w:rsid w:val="00C22286"/>
    <w:rsid w:val="00C4631B"/>
    <w:rsid w:val="00C50D12"/>
    <w:rsid w:val="00C548F7"/>
    <w:rsid w:val="00C663B2"/>
    <w:rsid w:val="00C667EC"/>
    <w:rsid w:val="00C73254"/>
    <w:rsid w:val="00C9448D"/>
    <w:rsid w:val="00CA129F"/>
    <w:rsid w:val="00CA2D18"/>
    <w:rsid w:val="00CB1BCE"/>
    <w:rsid w:val="00CE6D2A"/>
    <w:rsid w:val="00CE6F10"/>
    <w:rsid w:val="00D047C4"/>
    <w:rsid w:val="00D23414"/>
    <w:rsid w:val="00D3778D"/>
    <w:rsid w:val="00D41BCF"/>
    <w:rsid w:val="00D46824"/>
    <w:rsid w:val="00D554AC"/>
    <w:rsid w:val="00D55BDE"/>
    <w:rsid w:val="00D65F22"/>
    <w:rsid w:val="00D7426C"/>
    <w:rsid w:val="00D87532"/>
    <w:rsid w:val="00D97C53"/>
    <w:rsid w:val="00DD5D2C"/>
    <w:rsid w:val="00E06D60"/>
    <w:rsid w:val="00E238E9"/>
    <w:rsid w:val="00E25FF3"/>
    <w:rsid w:val="00E40ABA"/>
    <w:rsid w:val="00E5432B"/>
    <w:rsid w:val="00E71B8D"/>
    <w:rsid w:val="00E903B5"/>
    <w:rsid w:val="00E96A7C"/>
    <w:rsid w:val="00EA1A59"/>
    <w:rsid w:val="00EE7905"/>
    <w:rsid w:val="00F1294D"/>
    <w:rsid w:val="00F25DEA"/>
    <w:rsid w:val="00F33149"/>
    <w:rsid w:val="00F34B30"/>
    <w:rsid w:val="00F359AD"/>
    <w:rsid w:val="00F44C67"/>
    <w:rsid w:val="00F727C1"/>
    <w:rsid w:val="00F85833"/>
    <w:rsid w:val="00F87A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8D977A"/>
  <w15:docId w15:val="{F73C402D-4F3D-43E9-9D6E-97FA43D36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A6F"/>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548F7"/>
    <w:pPr>
      <w:spacing w:before="100" w:beforeAutospacing="1" w:after="100" w:afterAutospacing="1"/>
    </w:pPr>
    <w:rPr>
      <w:sz w:val="24"/>
      <w:szCs w:val="24"/>
    </w:rPr>
  </w:style>
  <w:style w:type="paragraph" w:customStyle="1" w:styleId="Address2">
    <w:name w:val="Address 2"/>
    <w:basedOn w:val="Normal"/>
    <w:rsid w:val="000B357D"/>
    <w:pPr>
      <w:spacing w:line="160" w:lineRule="atLeast"/>
      <w:jc w:val="both"/>
    </w:pPr>
    <w:rPr>
      <w:rFonts w:ascii="Arial" w:hAnsi="Arial"/>
      <w:sz w:val="14"/>
    </w:rPr>
  </w:style>
  <w:style w:type="paragraph" w:styleId="Header">
    <w:name w:val="header"/>
    <w:basedOn w:val="Normal"/>
    <w:link w:val="HeaderChar"/>
    <w:uiPriority w:val="99"/>
    <w:unhideWhenUsed/>
    <w:rsid w:val="00821734"/>
    <w:pPr>
      <w:tabs>
        <w:tab w:val="center" w:pos="4680"/>
        <w:tab w:val="right" w:pos="9360"/>
      </w:tabs>
    </w:pPr>
  </w:style>
  <w:style w:type="character" w:customStyle="1" w:styleId="HeaderChar">
    <w:name w:val="Header Char"/>
    <w:link w:val="Header"/>
    <w:uiPriority w:val="99"/>
    <w:rsid w:val="0082173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21734"/>
    <w:pPr>
      <w:tabs>
        <w:tab w:val="center" w:pos="4680"/>
        <w:tab w:val="right" w:pos="9360"/>
      </w:tabs>
    </w:pPr>
  </w:style>
  <w:style w:type="character" w:customStyle="1" w:styleId="FooterChar">
    <w:name w:val="Footer Char"/>
    <w:link w:val="Footer"/>
    <w:uiPriority w:val="99"/>
    <w:rsid w:val="00821734"/>
    <w:rPr>
      <w:rFonts w:ascii="Times New Roman" w:eastAsia="Times New Roman" w:hAnsi="Times New Roman" w:cs="Times New Roman"/>
      <w:sz w:val="20"/>
      <w:szCs w:val="20"/>
    </w:rPr>
  </w:style>
  <w:style w:type="character" w:styleId="Strong">
    <w:name w:val="Strong"/>
    <w:uiPriority w:val="22"/>
    <w:qFormat/>
    <w:rsid w:val="00773C66"/>
    <w:rPr>
      <w:b/>
      <w:bCs/>
    </w:rPr>
  </w:style>
  <w:style w:type="paragraph" w:styleId="BalloonText">
    <w:name w:val="Balloon Text"/>
    <w:basedOn w:val="Normal"/>
    <w:link w:val="BalloonTextChar"/>
    <w:uiPriority w:val="99"/>
    <w:semiHidden/>
    <w:unhideWhenUsed/>
    <w:rsid w:val="00981072"/>
    <w:rPr>
      <w:rFonts w:ascii="Tahoma" w:hAnsi="Tahoma"/>
      <w:sz w:val="16"/>
      <w:szCs w:val="16"/>
    </w:rPr>
  </w:style>
  <w:style w:type="character" w:customStyle="1" w:styleId="BalloonTextChar">
    <w:name w:val="Balloon Text Char"/>
    <w:link w:val="BalloonText"/>
    <w:uiPriority w:val="99"/>
    <w:semiHidden/>
    <w:rsid w:val="00981072"/>
    <w:rPr>
      <w:rFonts w:ascii="Tahoma" w:eastAsia="Times New Roman" w:hAnsi="Tahoma" w:cs="Tahoma"/>
      <w:sz w:val="16"/>
      <w:szCs w:val="16"/>
    </w:rPr>
  </w:style>
  <w:style w:type="paragraph" w:styleId="ListParagraph">
    <w:name w:val="List Paragraph"/>
    <w:basedOn w:val="Normal"/>
    <w:uiPriority w:val="34"/>
    <w:qFormat/>
    <w:rsid w:val="00AD5F19"/>
    <w:pPr>
      <w:ind w:left="720"/>
      <w:contextualSpacing/>
    </w:pPr>
  </w:style>
  <w:style w:type="character" w:styleId="Hyperlink">
    <w:name w:val="Hyperlink"/>
    <w:uiPriority w:val="99"/>
    <w:unhideWhenUsed/>
    <w:rsid w:val="006568E6"/>
    <w:rPr>
      <w:color w:val="0000FF"/>
      <w:u w:val="single"/>
    </w:rPr>
  </w:style>
  <w:style w:type="character" w:customStyle="1" w:styleId="yiv6933877955">
    <w:name w:val="yiv6933877955"/>
    <w:basedOn w:val="DefaultParagraphFont"/>
    <w:rsid w:val="0039698C"/>
  </w:style>
  <w:style w:type="character" w:styleId="Emphasis">
    <w:name w:val="Emphasis"/>
    <w:basedOn w:val="DefaultParagraphFont"/>
    <w:uiPriority w:val="20"/>
    <w:qFormat/>
    <w:rsid w:val="00383700"/>
    <w:rPr>
      <w:i/>
      <w:iCs/>
    </w:rPr>
  </w:style>
  <w:style w:type="character" w:customStyle="1" w:styleId="apple-converted-space">
    <w:name w:val="apple-converted-space"/>
    <w:basedOn w:val="DefaultParagraphFont"/>
    <w:rsid w:val="006220D0"/>
  </w:style>
  <w:style w:type="character" w:styleId="FollowedHyperlink">
    <w:name w:val="FollowedHyperlink"/>
    <w:basedOn w:val="DefaultParagraphFont"/>
    <w:uiPriority w:val="99"/>
    <w:semiHidden/>
    <w:unhideWhenUsed/>
    <w:rsid w:val="006220D0"/>
    <w:rPr>
      <w:color w:val="800080" w:themeColor="followedHyperlink"/>
      <w:u w:val="single"/>
    </w:rPr>
  </w:style>
  <w:style w:type="paragraph" w:styleId="NoSpacing">
    <w:name w:val="No Spacing"/>
    <w:uiPriority w:val="1"/>
    <w:qFormat/>
    <w:rsid w:val="00B1148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2041150">
      <w:bodyDiv w:val="1"/>
      <w:marLeft w:val="0"/>
      <w:marRight w:val="0"/>
      <w:marTop w:val="0"/>
      <w:marBottom w:val="0"/>
      <w:divBdr>
        <w:top w:val="none" w:sz="0" w:space="0" w:color="auto"/>
        <w:left w:val="none" w:sz="0" w:space="0" w:color="auto"/>
        <w:bottom w:val="none" w:sz="0" w:space="0" w:color="auto"/>
        <w:right w:val="none" w:sz="0" w:space="0" w:color="auto"/>
      </w:divBdr>
    </w:div>
    <w:div w:id="1722825211">
      <w:bodyDiv w:val="1"/>
      <w:marLeft w:val="0"/>
      <w:marRight w:val="0"/>
      <w:marTop w:val="0"/>
      <w:marBottom w:val="0"/>
      <w:divBdr>
        <w:top w:val="none" w:sz="0" w:space="0" w:color="auto"/>
        <w:left w:val="none" w:sz="0" w:space="0" w:color="auto"/>
        <w:bottom w:val="none" w:sz="0" w:space="0" w:color="auto"/>
        <w:right w:val="none" w:sz="0" w:space="0" w:color="auto"/>
      </w:divBdr>
    </w:div>
    <w:div w:id="1813406159">
      <w:bodyDiv w:val="1"/>
      <w:marLeft w:val="0"/>
      <w:marRight w:val="0"/>
      <w:marTop w:val="0"/>
      <w:marBottom w:val="0"/>
      <w:divBdr>
        <w:top w:val="none" w:sz="0" w:space="0" w:color="auto"/>
        <w:left w:val="none" w:sz="0" w:space="0" w:color="auto"/>
        <w:bottom w:val="none" w:sz="0" w:space="0" w:color="auto"/>
        <w:right w:val="none" w:sz="0" w:space="0" w:color="auto"/>
      </w:divBdr>
    </w:div>
    <w:div w:id="2055351463">
      <w:bodyDiv w:val="1"/>
      <w:marLeft w:val="0"/>
      <w:marRight w:val="0"/>
      <w:marTop w:val="0"/>
      <w:marBottom w:val="0"/>
      <w:divBdr>
        <w:top w:val="none" w:sz="0" w:space="0" w:color="auto"/>
        <w:left w:val="none" w:sz="0" w:space="0" w:color="auto"/>
        <w:bottom w:val="none" w:sz="0" w:space="0" w:color="auto"/>
        <w:right w:val="none" w:sz="0" w:space="0" w:color="auto"/>
      </w:divBdr>
      <w:divsChild>
        <w:div w:id="554850196">
          <w:marLeft w:val="0"/>
          <w:marRight w:val="0"/>
          <w:marTop w:val="0"/>
          <w:marBottom w:val="0"/>
          <w:divBdr>
            <w:top w:val="none" w:sz="0" w:space="0" w:color="auto"/>
            <w:left w:val="none" w:sz="0" w:space="0" w:color="auto"/>
            <w:bottom w:val="none" w:sz="0" w:space="0" w:color="auto"/>
            <w:right w:val="none" w:sz="0" w:space="0" w:color="auto"/>
          </w:divBdr>
          <w:divsChild>
            <w:div w:id="2144348394">
              <w:marLeft w:val="0"/>
              <w:marRight w:val="0"/>
              <w:marTop w:val="0"/>
              <w:marBottom w:val="0"/>
              <w:divBdr>
                <w:top w:val="none" w:sz="0" w:space="0" w:color="auto"/>
                <w:left w:val="none" w:sz="0" w:space="0" w:color="auto"/>
                <w:bottom w:val="none" w:sz="0" w:space="0" w:color="auto"/>
                <w:right w:val="none" w:sz="0" w:space="0" w:color="auto"/>
              </w:divBdr>
              <w:divsChild>
                <w:div w:id="1812597083">
                  <w:marLeft w:val="0"/>
                  <w:marRight w:val="0"/>
                  <w:marTop w:val="0"/>
                  <w:marBottom w:val="0"/>
                  <w:divBdr>
                    <w:top w:val="none" w:sz="0" w:space="0" w:color="auto"/>
                    <w:left w:val="none" w:sz="0" w:space="0" w:color="auto"/>
                    <w:bottom w:val="none" w:sz="0" w:space="0" w:color="auto"/>
                    <w:right w:val="none" w:sz="0" w:space="0" w:color="auto"/>
                  </w:divBdr>
                  <w:divsChild>
                    <w:div w:id="904757016">
                      <w:marLeft w:val="0"/>
                      <w:marRight w:val="0"/>
                      <w:marTop w:val="0"/>
                      <w:marBottom w:val="0"/>
                      <w:divBdr>
                        <w:top w:val="none" w:sz="0" w:space="0" w:color="auto"/>
                        <w:left w:val="none" w:sz="0" w:space="0" w:color="auto"/>
                        <w:bottom w:val="none" w:sz="0" w:space="0" w:color="auto"/>
                        <w:right w:val="none" w:sz="0" w:space="0" w:color="auto"/>
                      </w:divBdr>
                      <w:divsChild>
                        <w:div w:id="1383870699">
                          <w:marLeft w:val="0"/>
                          <w:marRight w:val="0"/>
                          <w:marTop w:val="0"/>
                          <w:marBottom w:val="0"/>
                          <w:divBdr>
                            <w:top w:val="none" w:sz="0" w:space="0" w:color="auto"/>
                            <w:left w:val="none" w:sz="0" w:space="0" w:color="auto"/>
                            <w:bottom w:val="none" w:sz="0" w:space="0" w:color="auto"/>
                            <w:right w:val="none" w:sz="0" w:space="0" w:color="auto"/>
                          </w:divBdr>
                          <w:divsChild>
                            <w:div w:id="1230337575">
                              <w:marLeft w:val="0"/>
                              <w:marRight w:val="0"/>
                              <w:marTop w:val="0"/>
                              <w:marBottom w:val="0"/>
                              <w:divBdr>
                                <w:top w:val="none" w:sz="0" w:space="0" w:color="auto"/>
                                <w:left w:val="none" w:sz="0" w:space="0" w:color="auto"/>
                                <w:bottom w:val="none" w:sz="0" w:space="0" w:color="auto"/>
                                <w:right w:val="none" w:sz="0" w:space="0" w:color="auto"/>
                              </w:divBdr>
                              <w:divsChild>
                                <w:div w:id="2006978062">
                                  <w:marLeft w:val="0"/>
                                  <w:marRight w:val="0"/>
                                  <w:marTop w:val="0"/>
                                  <w:marBottom w:val="0"/>
                                  <w:divBdr>
                                    <w:top w:val="none" w:sz="0" w:space="0" w:color="auto"/>
                                    <w:left w:val="none" w:sz="0" w:space="0" w:color="auto"/>
                                    <w:bottom w:val="none" w:sz="0" w:space="0" w:color="auto"/>
                                    <w:right w:val="none" w:sz="0" w:space="0" w:color="auto"/>
                                  </w:divBdr>
                                  <w:divsChild>
                                    <w:div w:id="210707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2024-03-06T10:24:00Z</cp:lastPrinted>
  <dcterms:created xsi:type="dcterms:W3CDTF">2024-08-08T05:41:00Z</dcterms:created>
  <dcterms:modified xsi:type="dcterms:W3CDTF">2024-08-08T05:41:00Z</dcterms:modified>
</cp:coreProperties>
</file>